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61" w:rsidRPr="00B80661" w:rsidRDefault="00B80661" w:rsidP="00B80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66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80661" w:rsidRPr="00B80661" w:rsidRDefault="00B80661" w:rsidP="00B80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661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              </w:t>
      </w:r>
    </w:p>
    <w:p w:rsidR="00B80661" w:rsidRPr="00B80661" w:rsidRDefault="00B80661" w:rsidP="00B80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6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0661" w:rsidRPr="00B80661" w:rsidRDefault="00B80661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0661">
        <w:rPr>
          <w:rFonts w:ascii="Times New Roman" w:hAnsi="Times New Roman" w:cs="Times New Roman"/>
          <w:sz w:val="26"/>
          <w:szCs w:val="26"/>
        </w:rPr>
        <w:t xml:space="preserve">           Проекта постановления администрации  округа  «</w:t>
      </w:r>
      <w:r w:rsidRPr="00B8066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О внесении изменений в постановление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B80661">
        <w:rPr>
          <w:rFonts w:ascii="Times New Roman" w:hAnsi="Times New Roman" w:cs="Times New Roman"/>
          <w:sz w:val="26"/>
          <w:szCs w:val="26"/>
          <w:u w:val="single"/>
          <w:lang w:eastAsia="ru-RU"/>
        </w:rPr>
        <w:t>Усть-Кубинского</w:t>
      </w:r>
      <w:proofErr w:type="spellEnd"/>
      <w:r w:rsidRPr="00B8066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 округа на 2023-2027 годы»</w:t>
      </w:r>
      <w:r w:rsidRPr="00B8066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8066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80661" w:rsidRPr="00B80661" w:rsidRDefault="00B80661" w:rsidP="00B8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661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 управлением образования администрации округа  и будет размещен на официальном сайте администрации </w:t>
      </w:r>
      <w:proofErr w:type="spellStart"/>
      <w:r w:rsidRPr="00B8066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80661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80661" w:rsidRPr="00B80661" w:rsidRDefault="00B80661" w:rsidP="00B8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661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B8066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8066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Pr="00B8066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80661">
        <w:rPr>
          <w:rFonts w:ascii="Times New Roman" w:hAnsi="Times New Roman" w:cs="Times New Roman"/>
          <w:sz w:val="26"/>
          <w:szCs w:val="26"/>
        </w:rPr>
        <w:t xml:space="preserve">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7" w:history="1">
        <w:r w:rsidRPr="00B80661">
          <w:rPr>
            <w:rStyle w:val="afb"/>
            <w:rFonts w:ascii="Times New Roman" w:hAnsi="Times New Roman" w:cs="Times New Roman"/>
            <w:sz w:val="26"/>
            <w:szCs w:val="26"/>
          </w:rPr>
          <w:t>https://gasu.gov.ru/</w:t>
        </w:r>
      </w:hyperlink>
      <w:r w:rsidRPr="00B806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период</w:t>
      </w:r>
      <w:r w:rsidRPr="00B806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80661">
        <w:rPr>
          <w:rFonts w:ascii="Times New Roman" w:hAnsi="Times New Roman" w:cs="Times New Roman"/>
          <w:sz w:val="26"/>
          <w:szCs w:val="26"/>
        </w:rPr>
        <w:t xml:space="preserve"> 1</w:t>
      </w:r>
      <w:r w:rsidR="00714A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.08.</w:t>
      </w:r>
      <w:r w:rsidRPr="00B80661">
        <w:rPr>
          <w:rFonts w:ascii="Times New Roman" w:hAnsi="Times New Roman" w:cs="Times New Roman"/>
          <w:sz w:val="26"/>
          <w:szCs w:val="26"/>
        </w:rPr>
        <w:t>024 года</w:t>
      </w:r>
      <w:r>
        <w:rPr>
          <w:rFonts w:ascii="Times New Roman" w:hAnsi="Times New Roman" w:cs="Times New Roman"/>
          <w:sz w:val="26"/>
          <w:szCs w:val="26"/>
        </w:rPr>
        <w:t xml:space="preserve"> по 2</w:t>
      </w:r>
      <w:r w:rsidR="00714A2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.08.</w:t>
      </w:r>
      <w:r w:rsidRPr="00B80661">
        <w:rPr>
          <w:rFonts w:ascii="Times New Roman" w:hAnsi="Times New Roman" w:cs="Times New Roman"/>
          <w:sz w:val="26"/>
          <w:szCs w:val="26"/>
        </w:rPr>
        <w:t>2024 года.</w:t>
      </w:r>
    </w:p>
    <w:p w:rsidR="00B80661" w:rsidRPr="00B80661" w:rsidRDefault="00B80661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661">
        <w:rPr>
          <w:rFonts w:ascii="Times New Roman" w:hAnsi="Times New Roman" w:cs="Times New Roman"/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B80661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B80661">
        <w:rPr>
          <w:rFonts w:ascii="Times New Roman" w:hAnsi="Times New Roman" w:cs="Times New Roman"/>
          <w:sz w:val="26"/>
          <w:szCs w:val="26"/>
        </w:rPr>
        <w:t>, д.19, тел/факс 8(81753) 2-22-40 и  по электронной почте uprobr3519@obr.edu35.ru.</w:t>
      </w:r>
    </w:p>
    <w:p w:rsidR="00B80661" w:rsidRPr="00B80661" w:rsidRDefault="00B80661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661">
        <w:rPr>
          <w:rFonts w:ascii="Times New Roman" w:hAnsi="Times New Roman" w:cs="Times New Roman"/>
          <w:sz w:val="26"/>
          <w:szCs w:val="26"/>
        </w:rPr>
        <w:tab/>
      </w:r>
    </w:p>
    <w:p w:rsidR="00B80661" w:rsidRPr="00B80661" w:rsidRDefault="00B80661" w:rsidP="00B8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661">
        <w:rPr>
          <w:rFonts w:ascii="Times New Roman" w:hAnsi="Times New Roman" w:cs="Times New Roman"/>
          <w:sz w:val="26"/>
          <w:szCs w:val="26"/>
        </w:rPr>
        <w:t>Контактное лицо: Смирнова Оксана Викторовна, начальник управления образования администрации округа.</w:t>
      </w:r>
    </w:p>
    <w:p w:rsidR="00B80661" w:rsidRDefault="00B80661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Default="00CF3255" w:rsidP="00B80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F3255" w:rsidSect="00821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83" w:rsidRDefault="00072283" w:rsidP="002B110C">
      <w:pPr>
        <w:spacing w:after="0" w:line="240" w:lineRule="auto"/>
      </w:pPr>
      <w:r>
        <w:separator/>
      </w:r>
    </w:p>
  </w:endnote>
  <w:endnote w:type="continuationSeparator" w:id="0">
    <w:p w:rsidR="00072283" w:rsidRDefault="00072283" w:rsidP="002B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 w:rsidP="0082162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83" w:rsidRDefault="00072283" w:rsidP="002B110C">
      <w:pPr>
        <w:spacing w:after="0" w:line="240" w:lineRule="auto"/>
      </w:pPr>
      <w:r>
        <w:separator/>
      </w:r>
    </w:p>
  </w:footnote>
  <w:footnote w:type="continuationSeparator" w:id="0">
    <w:p w:rsidR="00072283" w:rsidRDefault="00072283" w:rsidP="002B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0722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30"/>
  </w:num>
  <w:num w:numId="27">
    <w:abstractNumId w:val="27"/>
  </w:num>
  <w:num w:numId="28">
    <w:abstractNumId w:val="21"/>
  </w:num>
  <w:num w:numId="29">
    <w:abstractNumId w:val="26"/>
  </w:num>
  <w:num w:numId="30">
    <w:abstractNumId w:val="29"/>
  </w:num>
  <w:num w:numId="31">
    <w:abstractNumId w:val="31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F9"/>
    <w:rsid w:val="00072283"/>
    <w:rsid w:val="002B110C"/>
    <w:rsid w:val="00714A24"/>
    <w:rsid w:val="007F758C"/>
    <w:rsid w:val="009B247E"/>
    <w:rsid w:val="00B80661"/>
    <w:rsid w:val="00CB3B54"/>
    <w:rsid w:val="00CF3255"/>
    <w:rsid w:val="00E61D98"/>
    <w:rsid w:val="00E638F9"/>
    <w:rsid w:val="00F2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F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38F9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8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8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638F9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E638F9"/>
    <w:rPr>
      <w:rFonts w:ascii="Symbol" w:hAnsi="Symbol"/>
      <w:sz w:val="20"/>
    </w:rPr>
  </w:style>
  <w:style w:type="character" w:customStyle="1" w:styleId="WW8Num5z0">
    <w:name w:val="WW8Num5z0"/>
    <w:rsid w:val="00E638F9"/>
    <w:rPr>
      <w:rFonts w:ascii="Symbol" w:hAnsi="Symbol"/>
    </w:rPr>
  </w:style>
  <w:style w:type="character" w:customStyle="1" w:styleId="WW8Num6z0">
    <w:name w:val="WW8Num6z0"/>
    <w:rsid w:val="00E638F9"/>
    <w:rPr>
      <w:lang w:val="ru-RU"/>
    </w:rPr>
  </w:style>
  <w:style w:type="character" w:customStyle="1" w:styleId="WW8Num7z0">
    <w:name w:val="WW8Num7z0"/>
    <w:rsid w:val="00E638F9"/>
    <w:rPr>
      <w:lang w:val="ru-RU"/>
    </w:rPr>
  </w:style>
  <w:style w:type="character" w:customStyle="1" w:styleId="WW8Num11z0">
    <w:name w:val="WW8Num11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E638F9"/>
    <w:rPr>
      <w:rFonts w:ascii="Symbol" w:hAnsi="Symbol"/>
    </w:rPr>
  </w:style>
  <w:style w:type="character" w:customStyle="1" w:styleId="WW8Num14z0">
    <w:name w:val="WW8Num14z0"/>
    <w:rsid w:val="00E638F9"/>
    <w:rPr>
      <w:rFonts w:ascii="Symbol" w:hAnsi="Symbol"/>
    </w:rPr>
  </w:style>
  <w:style w:type="character" w:customStyle="1" w:styleId="WW8Num16z0">
    <w:name w:val="WW8Num16z0"/>
    <w:rsid w:val="00E638F9"/>
    <w:rPr>
      <w:rFonts w:ascii="Symbol" w:hAnsi="Symbol"/>
    </w:rPr>
  </w:style>
  <w:style w:type="character" w:customStyle="1" w:styleId="WW8Num17z0">
    <w:name w:val="WW8Num17z0"/>
    <w:rsid w:val="00E638F9"/>
    <w:rPr>
      <w:rFonts w:ascii="Symbol" w:hAnsi="Symbol" w:cs="Symbol"/>
    </w:rPr>
  </w:style>
  <w:style w:type="character" w:customStyle="1" w:styleId="WW8Num18z0">
    <w:name w:val="WW8Num18z0"/>
    <w:rsid w:val="00E638F9"/>
    <w:rPr>
      <w:rFonts w:ascii="Symbol" w:hAnsi="Symbol" w:cs="Symbol"/>
    </w:rPr>
  </w:style>
  <w:style w:type="character" w:customStyle="1" w:styleId="WW8Num19z0">
    <w:name w:val="WW8Num19z0"/>
    <w:rsid w:val="00E638F9"/>
    <w:rPr>
      <w:rFonts w:ascii="Symbol" w:hAnsi="Symbol" w:cs="Symbol"/>
    </w:rPr>
  </w:style>
  <w:style w:type="character" w:customStyle="1" w:styleId="WW8Num20z0">
    <w:name w:val="WW8Num20z0"/>
    <w:rsid w:val="00E638F9"/>
    <w:rPr>
      <w:rFonts w:ascii="Symbol" w:hAnsi="Symbol" w:cs="OpenSymbol"/>
    </w:rPr>
  </w:style>
  <w:style w:type="character" w:customStyle="1" w:styleId="Absatz-Standardschriftart">
    <w:name w:val="Absatz-Standardschriftart"/>
    <w:rsid w:val="00E638F9"/>
  </w:style>
  <w:style w:type="character" w:customStyle="1" w:styleId="WW8Num8z0">
    <w:name w:val="WW8Num8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E638F9"/>
    <w:rPr>
      <w:rFonts w:ascii="OpenSymbol" w:hAnsi="OpenSymbol" w:cs="OpenSymbol"/>
    </w:rPr>
  </w:style>
  <w:style w:type="character" w:customStyle="1" w:styleId="WW8Num15z0">
    <w:name w:val="WW8Num15z0"/>
    <w:rsid w:val="00E638F9"/>
    <w:rPr>
      <w:rFonts w:ascii="Symbol" w:hAnsi="Symbol"/>
    </w:rPr>
  </w:style>
  <w:style w:type="character" w:customStyle="1" w:styleId="WW8Num21z0">
    <w:name w:val="WW8Num21z0"/>
    <w:rsid w:val="00E638F9"/>
    <w:rPr>
      <w:rFonts w:ascii="Symbol" w:hAnsi="Symbol" w:cs="OpenSymbol"/>
    </w:rPr>
  </w:style>
  <w:style w:type="character" w:customStyle="1" w:styleId="WW8Num22z0">
    <w:name w:val="WW8Num22z0"/>
    <w:rsid w:val="00E638F9"/>
    <w:rPr>
      <w:rFonts w:ascii="Symbol" w:hAnsi="Symbol" w:cs="OpenSymbol"/>
    </w:rPr>
  </w:style>
  <w:style w:type="character" w:customStyle="1" w:styleId="WW8Num23z0">
    <w:name w:val="WW8Num23z0"/>
    <w:rsid w:val="00E638F9"/>
    <w:rPr>
      <w:rFonts w:ascii="Symbol" w:hAnsi="Symbol" w:cs="OpenSymbol"/>
    </w:rPr>
  </w:style>
  <w:style w:type="character" w:customStyle="1" w:styleId="WW-Absatz-Standardschriftart">
    <w:name w:val="WW-Absatz-Standardschriftart"/>
    <w:rsid w:val="00E638F9"/>
  </w:style>
  <w:style w:type="character" w:customStyle="1" w:styleId="WW-Absatz-Standardschriftart1">
    <w:name w:val="WW-Absatz-Standardschriftart1"/>
    <w:rsid w:val="00E638F9"/>
  </w:style>
  <w:style w:type="character" w:customStyle="1" w:styleId="WW-Absatz-Standardschriftart11">
    <w:name w:val="WW-Absatz-Standardschriftart11"/>
    <w:rsid w:val="00E638F9"/>
  </w:style>
  <w:style w:type="character" w:customStyle="1" w:styleId="WW-Absatz-Standardschriftart111">
    <w:name w:val="WW-Absatz-Standardschriftart111"/>
    <w:rsid w:val="00E638F9"/>
  </w:style>
  <w:style w:type="character" w:customStyle="1" w:styleId="WW-Absatz-Standardschriftart1111">
    <w:name w:val="WW-Absatz-Standardschriftart1111"/>
    <w:rsid w:val="00E638F9"/>
  </w:style>
  <w:style w:type="character" w:customStyle="1" w:styleId="WW-Absatz-Standardschriftart11111">
    <w:name w:val="WW-Absatz-Standardschriftart11111"/>
    <w:rsid w:val="00E638F9"/>
  </w:style>
  <w:style w:type="character" w:customStyle="1" w:styleId="WW-Absatz-Standardschriftart111111">
    <w:name w:val="WW-Absatz-Standardschriftart111111"/>
    <w:rsid w:val="00E638F9"/>
  </w:style>
  <w:style w:type="character" w:customStyle="1" w:styleId="WW-Absatz-Standardschriftart1111111">
    <w:name w:val="WW-Absatz-Standardschriftart1111111"/>
    <w:rsid w:val="00E638F9"/>
  </w:style>
  <w:style w:type="character" w:customStyle="1" w:styleId="WW-Absatz-Standardschriftart11111111">
    <w:name w:val="WW-Absatz-Standardschriftart11111111"/>
    <w:rsid w:val="00E638F9"/>
  </w:style>
  <w:style w:type="character" w:customStyle="1" w:styleId="WW-Absatz-Standardschriftart111111111">
    <w:name w:val="WW-Absatz-Standardschriftart111111111"/>
    <w:rsid w:val="00E638F9"/>
  </w:style>
  <w:style w:type="character" w:customStyle="1" w:styleId="WW-Absatz-Standardschriftart1111111111">
    <w:name w:val="WW-Absatz-Standardschriftart1111111111"/>
    <w:rsid w:val="00E638F9"/>
  </w:style>
  <w:style w:type="character" w:customStyle="1" w:styleId="WW-Absatz-Standardschriftart11111111111">
    <w:name w:val="WW-Absatz-Standardschriftart11111111111"/>
    <w:rsid w:val="00E638F9"/>
  </w:style>
  <w:style w:type="character" w:customStyle="1" w:styleId="WW-Absatz-Standardschriftart111111111111">
    <w:name w:val="WW-Absatz-Standardschriftart111111111111"/>
    <w:rsid w:val="00E638F9"/>
  </w:style>
  <w:style w:type="character" w:customStyle="1" w:styleId="WW8Num3z0">
    <w:name w:val="WW8Num3z0"/>
    <w:rsid w:val="00E638F9"/>
    <w:rPr>
      <w:rFonts w:ascii="Symbol" w:hAnsi="Symbol"/>
      <w:sz w:val="20"/>
    </w:rPr>
  </w:style>
  <w:style w:type="character" w:customStyle="1" w:styleId="WW8Num11z1">
    <w:name w:val="WW8Num11z1"/>
    <w:rsid w:val="00E638F9"/>
    <w:rPr>
      <w:rFonts w:ascii="OpenSymbol" w:hAnsi="OpenSymbol" w:cs="OpenSymbol"/>
    </w:rPr>
  </w:style>
  <w:style w:type="character" w:customStyle="1" w:styleId="WW8Num19z1">
    <w:name w:val="WW8Num19z1"/>
    <w:rsid w:val="00E638F9"/>
    <w:rPr>
      <w:rFonts w:ascii="Courier New" w:hAnsi="Courier New" w:cs="Courier New"/>
    </w:rPr>
  </w:style>
  <w:style w:type="character" w:customStyle="1" w:styleId="WW8Num19z2">
    <w:name w:val="WW8Num19z2"/>
    <w:rsid w:val="00E638F9"/>
    <w:rPr>
      <w:rFonts w:ascii="Wingdings" w:hAnsi="Wingdings"/>
    </w:rPr>
  </w:style>
  <w:style w:type="character" w:customStyle="1" w:styleId="WW8Num19z3">
    <w:name w:val="WW8Num19z3"/>
    <w:rsid w:val="00E638F9"/>
    <w:rPr>
      <w:rFonts w:ascii="Symbol" w:hAnsi="Symbol"/>
    </w:rPr>
  </w:style>
  <w:style w:type="character" w:customStyle="1" w:styleId="31">
    <w:name w:val="Основной шрифт абзаца3"/>
    <w:rsid w:val="00E638F9"/>
  </w:style>
  <w:style w:type="character" w:customStyle="1" w:styleId="WW-Absatz-Standardschriftart1111111111111">
    <w:name w:val="WW-Absatz-Standardschriftart1111111111111"/>
    <w:rsid w:val="00E638F9"/>
  </w:style>
  <w:style w:type="character" w:customStyle="1" w:styleId="2">
    <w:name w:val="Основной шрифт абзаца2"/>
    <w:rsid w:val="00E638F9"/>
  </w:style>
  <w:style w:type="character" w:customStyle="1" w:styleId="WW8Num12z1">
    <w:name w:val="WW8Num12z1"/>
    <w:rsid w:val="00E638F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E638F9"/>
  </w:style>
  <w:style w:type="character" w:customStyle="1" w:styleId="WW8Num14z1">
    <w:name w:val="WW8Num14z1"/>
    <w:rsid w:val="00E638F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E638F9"/>
  </w:style>
  <w:style w:type="character" w:customStyle="1" w:styleId="WW-Absatz-Standardschriftart1111111111111111">
    <w:name w:val="WW-Absatz-Standardschriftart1111111111111111"/>
    <w:rsid w:val="00E638F9"/>
  </w:style>
  <w:style w:type="character" w:customStyle="1" w:styleId="WW-Absatz-Standardschriftart11111111111111111">
    <w:name w:val="WW-Absatz-Standardschriftart11111111111111111"/>
    <w:rsid w:val="00E638F9"/>
  </w:style>
  <w:style w:type="character" w:customStyle="1" w:styleId="WW-Absatz-Standardschriftart111111111111111111">
    <w:name w:val="WW-Absatz-Standardschriftart111111111111111111"/>
    <w:rsid w:val="00E638F9"/>
  </w:style>
  <w:style w:type="character" w:customStyle="1" w:styleId="WW-Absatz-Standardschriftart1111111111111111111">
    <w:name w:val="WW-Absatz-Standardschriftart1111111111111111111"/>
    <w:rsid w:val="00E638F9"/>
  </w:style>
  <w:style w:type="character" w:customStyle="1" w:styleId="WW-Absatz-Standardschriftart11111111111111111111">
    <w:name w:val="WW-Absatz-Standardschriftart11111111111111111111"/>
    <w:rsid w:val="00E638F9"/>
  </w:style>
  <w:style w:type="character" w:customStyle="1" w:styleId="WW-Absatz-Standardschriftart111111111111111111111">
    <w:name w:val="WW-Absatz-Standardschriftart111111111111111111111"/>
    <w:rsid w:val="00E638F9"/>
  </w:style>
  <w:style w:type="character" w:customStyle="1" w:styleId="WW-Absatz-Standardschriftart1111111111111111111111">
    <w:name w:val="WW-Absatz-Standardschriftart1111111111111111111111"/>
    <w:rsid w:val="00E638F9"/>
  </w:style>
  <w:style w:type="character" w:customStyle="1" w:styleId="WW-Absatz-Standardschriftart11111111111111111111111">
    <w:name w:val="WW-Absatz-Standardschriftart11111111111111111111111"/>
    <w:rsid w:val="00E638F9"/>
  </w:style>
  <w:style w:type="character" w:customStyle="1" w:styleId="WW-Absatz-Standardschriftart111111111111111111111111">
    <w:name w:val="WW-Absatz-Standardschriftart111111111111111111111111"/>
    <w:rsid w:val="00E638F9"/>
  </w:style>
  <w:style w:type="character" w:customStyle="1" w:styleId="WW-Absatz-Standardschriftart1111111111111111111111111">
    <w:name w:val="WW-Absatz-Standardschriftart1111111111111111111111111"/>
    <w:rsid w:val="00E638F9"/>
  </w:style>
  <w:style w:type="character" w:customStyle="1" w:styleId="WW-Absatz-Standardschriftart11111111111111111111111111">
    <w:name w:val="WW-Absatz-Standardschriftart11111111111111111111111111"/>
    <w:rsid w:val="00E638F9"/>
  </w:style>
  <w:style w:type="character" w:customStyle="1" w:styleId="WW-Absatz-Standardschriftart111111111111111111111111111">
    <w:name w:val="WW-Absatz-Standardschriftart111111111111111111111111111"/>
    <w:rsid w:val="00E638F9"/>
  </w:style>
  <w:style w:type="character" w:customStyle="1" w:styleId="WW-Absatz-Standardschriftart1111111111111111111111111111">
    <w:name w:val="WW-Absatz-Standardschriftart1111111111111111111111111111"/>
    <w:rsid w:val="00E638F9"/>
  </w:style>
  <w:style w:type="character" w:customStyle="1" w:styleId="WW-Absatz-Standardschriftart11111111111111111111111111111">
    <w:name w:val="WW-Absatz-Standardschriftart11111111111111111111111111111"/>
    <w:rsid w:val="00E638F9"/>
  </w:style>
  <w:style w:type="character" w:customStyle="1" w:styleId="WW-Absatz-Standardschriftart111111111111111111111111111111">
    <w:name w:val="WW-Absatz-Standardschriftart111111111111111111111111111111"/>
    <w:rsid w:val="00E638F9"/>
  </w:style>
  <w:style w:type="character" w:customStyle="1" w:styleId="WW-Absatz-Standardschriftart1111111111111111111111111111111">
    <w:name w:val="WW-Absatz-Standardschriftart1111111111111111111111111111111"/>
    <w:rsid w:val="00E638F9"/>
  </w:style>
  <w:style w:type="character" w:customStyle="1" w:styleId="WW-Absatz-Standardschriftart11111111111111111111111111111111">
    <w:name w:val="WW-Absatz-Standardschriftart11111111111111111111111111111111"/>
    <w:rsid w:val="00E638F9"/>
  </w:style>
  <w:style w:type="character" w:customStyle="1" w:styleId="WW-Absatz-Standardschriftart111111111111111111111111111111111">
    <w:name w:val="WW-Absatz-Standardschriftart111111111111111111111111111111111"/>
    <w:rsid w:val="00E638F9"/>
  </w:style>
  <w:style w:type="character" w:customStyle="1" w:styleId="WW-Absatz-Standardschriftart1111111111111111111111111111111111">
    <w:name w:val="WW-Absatz-Standardschriftart1111111111111111111111111111111111"/>
    <w:rsid w:val="00E638F9"/>
  </w:style>
  <w:style w:type="character" w:customStyle="1" w:styleId="WW-Absatz-Standardschriftart11111111111111111111111111111111111">
    <w:name w:val="WW-Absatz-Standardschriftart11111111111111111111111111111111111"/>
    <w:rsid w:val="00E638F9"/>
  </w:style>
  <w:style w:type="character" w:customStyle="1" w:styleId="WW-Absatz-Standardschriftart111111111111111111111111111111111111">
    <w:name w:val="WW-Absatz-Standardschriftart111111111111111111111111111111111111"/>
    <w:rsid w:val="00E638F9"/>
  </w:style>
  <w:style w:type="character" w:customStyle="1" w:styleId="WW-Absatz-Standardschriftart1111111111111111111111111111111111111">
    <w:name w:val="WW-Absatz-Standardschriftart1111111111111111111111111111111111111"/>
    <w:rsid w:val="00E638F9"/>
  </w:style>
  <w:style w:type="character" w:customStyle="1" w:styleId="WW-Absatz-Standardschriftart11111111111111111111111111111111111111">
    <w:name w:val="WW-Absatz-Standardschriftart11111111111111111111111111111111111111"/>
    <w:rsid w:val="00E638F9"/>
  </w:style>
  <w:style w:type="character" w:customStyle="1" w:styleId="WW-Absatz-Standardschriftart111111111111111111111111111111111111111">
    <w:name w:val="WW-Absatz-Standardschriftart111111111111111111111111111111111111111"/>
    <w:rsid w:val="00E638F9"/>
  </w:style>
  <w:style w:type="character" w:customStyle="1" w:styleId="WW-Absatz-Standardschriftart1111111111111111111111111111111111111111">
    <w:name w:val="WW-Absatz-Standardschriftart1111111111111111111111111111111111111111"/>
    <w:rsid w:val="00E638F9"/>
  </w:style>
  <w:style w:type="character" w:customStyle="1" w:styleId="WW-Absatz-Standardschriftart11111111111111111111111111111111111111111">
    <w:name w:val="WW-Absatz-Standardschriftart11111111111111111111111111111111111111111"/>
    <w:rsid w:val="00E638F9"/>
  </w:style>
  <w:style w:type="character" w:customStyle="1" w:styleId="WW-Absatz-Standardschriftart111111111111111111111111111111111111111111">
    <w:name w:val="WW-Absatz-Standardschriftart111111111111111111111111111111111111111111"/>
    <w:rsid w:val="00E638F9"/>
  </w:style>
  <w:style w:type="character" w:customStyle="1" w:styleId="WW8Num4z1">
    <w:name w:val="WW8Num4z1"/>
    <w:rsid w:val="00E638F9"/>
    <w:rPr>
      <w:rFonts w:ascii="Courier New" w:hAnsi="Courier New"/>
      <w:sz w:val="20"/>
    </w:rPr>
  </w:style>
  <w:style w:type="character" w:customStyle="1" w:styleId="WW8Num4z2">
    <w:name w:val="WW8Num4z2"/>
    <w:rsid w:val="00E638F9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E638F9"/>
  </w:style>
  <w:style w:type="character" w:customStyle="1" w:styleId="WW-Absatz-Standardschriftart11111111111111111111111111111111111111111111">
    <w:name w:val="WW-Absatz-Standardschriftart11111111111111111111111111111111111111111111"/>
    <w:rsid w:val="00E638F9"/>
  </w:style>
  <w:style w:type="character" w:customStyle="1" w:styleId="WW-Absatz-Standardschriftart111111111111111111111111111111111111111111111">
    <w:name w:val="WW-Absatz-Standardschriftart111111111111111111111111111111111111111111111"/>
    <w:rsid w:val="00E638F9"/>
  </w:style>
  <w:style w:type="character" w:customStyle="1" w:styleId="WW-Absatz-Standardschriftart1111111111111111111111111111111111111111111111">
    <w:name w:val="WW-Absatz-Standardschriftart1111111111111111111111111111111111111111111111"/>
    <w:rsid w:val="00E638F9"/>
  </w:style>
  <w:style w:type="character" w:customStyle="1" w:styleId="WW-Absatz-Standardschriftart11111111111111111111111111111111111111111111111">
    <w:name w:val="WW-Absatz-Standardschriftart11111111111111111111111111111111111111111111111"/>
    <w:rsid w:val="00E638F9"/>
  </w:style>
  <w:style w:type="character" w:customStyle="1" w:styleId="WW-Absatz-Standardschriftart111111111111111111111111111111111111111111111111">
    <w:name w:val="WW-Absatz-Standardschriftart111111111111111111111111111111111111111111111111"/>
    <w:rsid w:val="00E638F9"/>
  </w:style>
  <w:style w:type="character" w:customStyle="1" w:styleId="WW-Absatz-Standardschriftart1111111111111111111111111111111111111111111111111">
    <w:name w:val="WW-Absatz-Standardschriftart1111111111111111111111111111111111111111111111111"/>
    <w:rsid w:val="00E638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38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38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38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38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38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38F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38F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38F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38F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38F9"/>
  </w:style>
  <w:style w:type="character" w:customStyle="1" w:styleId="WW8Num3z1">
    <w:name w:val="WW8Num3z1"/>
    <w:rsid w:val="00E638F9"/>
    <w:rPr>
      <w:rFonts w:ascii="Courier New" w:hAnsi="Courier New"/>
      <w:sz w:val="20"/>
    </w:rPr>
  </w:style>
  <w:style w:type="character" w:customStyle="1" w:styleId="WW8Num3z2">
    <w:name w:val="WW8Num3z2"/>
    <w:rsid w:val="00E638F9"/>
    <w:rPr>
      <w:rFonts w:ascii="Wingdings" w:hAnsi="Wingdings"/>
      <w:sz w:val="20"/>
    </w:rPr>
  </w:style>
  <w:style w:type="character" w:customStyle="1" w:styleId="WW8Num5z1">
    <w:name w:val="WW8Num5z1"/>
    <w:rsid w:val="00E638F9"/>
    <w:rPr>
      <w:rFonts w:ascii="Courier New" w:hAnsi="Courier New" w:cs="Courier New"/>
    </w:rPr>
  </w:style>
  <w:style w:type="character" w:customStyle="1" w:styleId="WW8Num5z2">
    <w:name w:val="WW8Num5z2"/>
    <w:rsid w:val="00E638F9"/>
    <w:rPr>
      <w:rFonts w:ascii="Wingdings" w:hAnsi="Wingdings"/>
    </w:rPr>
  </w:style>
  <w:style w:type="character" w:customStyle="1" w:styleId="WW8Num13z1">
    <w:name w:val="WW8Num13z1"/>
    <w:rsid w:val="00E638F9"/>
    <w:rPr>
      <w:rFonts w:ascii="Courier New" w:hAnsi="Courier New" w:cs="Courier New"/>
    </w:rPr>
  </w:style>
  <w:style w:type="character" w:customStyle="1" w:styleId="WW8Num13z2">
    <w:name w:val="WW8Num13z2"/>
    <w:rsid w:val="00E638F9"/>
    <w:rPr>
      <w:rFonts w:ascii="Wingdings" w:hAnsi="Wingdings"/>
    </w:rPr>
  </w:style>
  <w:style w:type="character" w:customStyle="1" w:styleId="WW8Num16z1">
    <w:name w:val="WW8Num16z1"/>
    <w:rsid w:val="00E638F9"/>
    <w:rPr>
      <w:rFonts w:ascii="Courier New" w:hAnsi="Courier New" w:cs="Courier New"/>
    </w:rPr>
  </w:style>
  <w:style w:type="character" w:customStyle="1" w:styleId="WW8Num16z2">
    <w:name w:val="WW8Num16z2"/>
    <w:rsid w:val="00E638F9"/>
    <w:rPr>
      <w:rFonts w:ascii="Wingdings" w:hAnsi="Wingdings"/>
    </w:rPr>
  </w:style>
  <w:style w:type="character" w:customStyle="1" w:styleId="1">
    <w:name w:val="Основной шрифт абзаца1"/>
    <w:rsid w:val="00E638F9"/>
  </w:style>
  <w:style w:type="character" w:customStyle="1" w:styleId="a3">
    <w:name w:val="Основной текст с отступом Знак"/>
    <w:rsid w:val="00E638F9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E638F9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E638F9"/>
    <w:rPr>
      <w:sz w:val="22"/>
      <w:szCs w:val="22"/>
    </w:rPr>
  </w:style>
  <w:style w:type="character" w:customStyle="1" w:styleId="a5">
    <w:name w:val="Верхний колонтитул Знак"/>
    <w:uiPriority w:val="99"/>
    <w:rsid w:val="00E638F9"/>
    <w:rPr>
      <w:sz w:val="22"/>
      <w:szCs w:val="22"/>
    </w:rPr>
  </w:style>
  <w:style w:type="character" w:customStyle="1" w:styleId="a6">
    <w:name w:val="Нижний колонтитул Знак"/>
    <w:uiPriority w:val="99"/>
    <w:rsid w:val="00E638F9"/>
    <w:rPr>
      <w:sz w:val="22"/>
      <w:szCs w:val="22"/>
    </w:rPr>
  </w:style>
  <w:style w:type="character" w:customStyle="1" w:styleId="apple-converted-space">
    <w:name w:val="apple-converted-space"/>
    <w:basedOn w:val="1"/>
    <w:rsid w:val="00E638F9"/>
  </w:style>
  <w:style w:type="character" w:customStyle="1" w:styleId="a7">
    <w:name w:val="Текст концевой сноски Знак"/>
    <w:rsid w:val="00E638F9"/>
  </w:style>
  <w:style w:type="character" w:customStyle="1" w:styleId="a8">
    <w:name w:val="Символы концевой сноски"/>
    <w:rsid w:val="00E638F9"/>
    <w:rPr>
      <w:vertAlign w:val="superscript"/>
    </w:rPr>
  </w:style>
  <w:style w:type="character" w:customStyle="1" w:styleId="a9">
    <w:name w:val="Текст сноски Знак"/>
    <w:rsid w:val="00E638F9"/>
  </w:style>
  <w:style w:type="character" w:customStyle="1" w:styleId="aa">
    <w:name w:val="Символ сноски"/>
    <w:rsid w:val="00E638F9"/>
    <w:rPr>
      <w:vertAlign w:val="superscript"/>
    </w:rPr>
  </w:style>
  <w:style w:type="character" w:customStyle="1" w:styleId="10">
    <w:name w:val="Знак сноски1"/>
    <w:rsid w:val="00E638F9"/>
    <w:rPr>
      <w:vertAlign w:val="superscript"/>
    </w:rPr>
  </w:style>
  <w:style w:type="character" w:customStyle="1" w:styleId="11">
    <w:name w:val="Знак концевой сноски1"/>
    <w:rsid w:val="00E638F9"/>
    <w:rPr>
      <w:vertAlign w:val="superscript"/>
    </w:rPr>
  </w:style>
  <w:style w:type="character" w:customStyle="1" w:styleId="ab">
    <w:name w:val="Маркеры списка"/>
    <w:rsid w:val="00E638F9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E638F9"/>
  </w:style>
  <w:style w:type="character" w:customStyle="1" w:styleId="ListLabel12">
    <w:name w:val="ListLabel 12"/>
    <w:rsid w:val="00E638F9"/>
    <w:rPr>
      <w:rFonts w:cs="Symbol"/>
    </w:rPr>
  </w:style>
  <w:style w:type="character" w:styleId="ad">
    <w:name w:val="Strong"/>
    <w:qFormat/>
    <w:rsid w:val="00E638F9"/>
    <w:rPr>
      <w:b/>
      <w:bCs/>
    </w:rPr>
  </w:style>
  <w:style w:type="paragraph" w:customStyle="1" w:styleId="12">
    <w:name w:val="Заголовок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E638F9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E638F9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E638F9"/>
    <w:rPr>
      <w:rFonts w:cs="Lohit Hindi"/>
    </w:rPr>
  </w:style>
  <w:style w:type="paragraph" w:customStyle="1" w:styleId="32">
    <w:name w:val="Название3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638F9"/>
    <w:pPr>
      <w:suppressLineNumbers/>
    </w:pPr>
  </w:style>
  <w:style w:type="paragraph" w:customStyle="1" w:styleId="20">
    <w:name w:val="Название2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E638F9"/>
    <w:pPr>
      <w:suppressLineNumbers/>
    </w:pPr>
  </w:style>
  <w:style w:type="paragraph" w:customStyle="1" w:styleId="14">
    <w:name w:val="Название1"/>
    <w:basedOn w:val="a"/>
    <w:rsid w:val="00E638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E638F9"/>
    <w:pPr>
      <w:suppressLineNumbers/>
    </w:pPr>
    <w:rPr>
      <w:rFonts w:cs="Lohit Hindi"/>
    </w:rPr>
  </w:style>
  <w:style w:type="paragraph" w:customStyle="1" w:styleId="af0">
    <w:name w:val="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E638F9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E638F9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E6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E638F9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638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E638F9"/>
    <w:pPr>
      <w:ind w:left="720"/>
    </w:pPr>
  </w:style>
  <w:style w:type="paragraph" w:customStyle="1" w:styleId="af3">
    <w:name w:val="Знак Знак Знак Знак"/>
    <w:basedOn w:val="a"/>
    <w:rsid w:val="00E638F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E638F9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E638F9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E638F9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E638F9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E638F9"/>
    <w:pPr>
      <w:suppressLineNumbers/>
    </w:pPr>
  </w:style>
  <w:style w:type="paragraph" w:customStyle="1" w:styleId="af9">
    <w:name w:val="Заголовок таблицы"/>
    <w:basedOn w:val="af8"/>
    <w:rsid w:val="00E638F9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E638F9"/>
  </w:style>
  <w:style w:type="paragraph" w:styleId="afa">
    <w:name w:val="No Spacing"/>
    <w:uiPriority w:val="1"/>
    <w:qFormat/>
    <w:rsid w:val="00E638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E638F9"/>
  </w:style>
  <w:style w:type="paragraph" w:customStyle="1" w:styleId="210">
    <w:name w:val="Основной текст 21"/>
    <w:basedOn w:val="a"/>
    <w:rsid w:val="00E638F9"/>
  </w:style>
  <w:style w:type="paragraph" w:customStyle="1" w:styleId="22">
    <w:name w:val="Знак2"/>
    <w:basedOn w:val="a"/>
    <w:rsid w:val="00E638F9"/>
  </w:style>
  <w:style w:type="paragraph" w:customStyle="1" w:styleId="1d">
    <w:name w:val="Знак1"/>
    <w:basedOn w:val="a"/>
    <w:rsid w:val="00E638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E638F9"/>
    <w:pPr>
      <w:spacing w:before="280" w:after="280"/>
    </w:pPr>
  </w:style>
  <w:style w:type="paragraph" w:customStyle="1" w:styleId="WW-">
    <w:name w:val="WW-Базовый"/>
    <w:rsid w:val="00E638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E638F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6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38F9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E638F9"/>
  </w:style>
  <w:style w:type="paragraph" w:customStyle="1" w:styleId="ConsPlusNonformat">
    <w:name w:val="ConsPlusNonforma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8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E638F9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E638F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38F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38F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38F9"/>
  </w:style>
  <w:style w:type="paragraph" w:customStyle="1" w:styleId="110">
    <w:name w:val="Заголовок1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E638F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E638F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63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638F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638F9"/>
    <w:rPr>
      <w:b/>
      <w:bCs/>
    </w:rPr>
  </w:style>
  <w:style w:type="paragraph" w:customStyle="1" w:styleId="Default">
    <w:name w:val="Default"/>
    <w:rsid w:val="00E63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638F9"/>
  </w:style>
  <w:style w:type="paragraph" w:customStyle="1" w:styleId="s16">
    <w:name w:val="s_16"/>
    <w:basedOn w:val="a"/>
    <w:rsid w:val="00E638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E638F9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E638F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38F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2024-08-09T11:56:00Z</dcterms:created>
  <dcterms:modified xsi:type="dcterms:W3CDTF">2024-08-13T11:58:00Z</dcterms:modified>
</cp:coreProperties>
</file>