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55" w:rsidRPr="00CF3255" w:rsidRDefault="00CF3255" w:rsidP="00CF3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255">
        <w:rPr>
          <w:rFonts w:ascii="Times New Roman" w:hAnsi="Times New Roman" w:cs="Times New Roman"/>
          <w:b/>
          <w:sz w:val="26"/>
          <w:szCs w:val="26"/>
        </w:rPr>
        <w:t>Пояснительная записка к проекту постановления</w:t>
      </w:r>
    </w:p>
    <w:p w:rsidR="00CF3255" w:rsidRPr="00CF3255" w:rsidRDefault="00CF3255" w:rsidP="00CF3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255">
        <w:rPr>
          <w:rFonts w:ascii="Times New Roman" w:hAnsi="Times New Roman" w:cs="Times New Roman"/>
          <w:b/>
          <w:sz w:val="26"/>
          <w:szCs w:val="26"/>
        </w:rPr>
        <w:t>администрации округа</w:t>
      </w:r>
    </w:p>
    <w:p w:rsidR="00CF3255" w:rsidRPr="00CF3255" w:rsidRDefault="00CF3255" w:rsidP="00CF3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255" w:rsidRPr="00CF3255" w:rsidRDefault="00CF3255" w:rsidP="00CF32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3255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округа от 3 июля 2023 года № 1058 «Об утверждении муниципальной программы «Развитие системы </w:t>
      </w:r>
    </w:p>
    <w:p w:rsidR="00CF3255" w:rsidRPr="00CF3255" w:rsidRDefault="00CF3255" w:rsidP="00CF32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3255">
        <w:rPr>
          <w:rFonts w:ascii="Times New Roman" w:hAnsi="Times New Roman" w:cs="Times New Roman"/>
          <w:sz w:val="26"/>
          <w:szCs w:val="26"/>
        </w:rPr>
        <w:t xml:space="preserve">образования </w:t>
      </w:r>
      <w:proofErr w:type="spellStart"/>
      <w:r w:rsidRPr="00CF3255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F3255">
        <w:rPr>
          <w:rFonts w:ascii="Times New Roman" w:hAnsi="Times New Roman" w:cs="Times New Roman"/>
          <w:sz w:val="26"/>
          <w:szCs w:val="26"/>
        </w:rPr>
        <w:t xml:space="preserve"> муниципал</w:t>
      </w:r>
      <w:r w:rsidR="00356C25">
        <w:rPr>
          <w:rFonts w:ascii="Times New Roman" w:hAnsi="Times New Roman" w:cs="Times New Roman"/>
          <w:sz w:val="26"/>
          <w:szCs w:val="26"/>
        </w:rPr>
        <w:t>ьного округа на 2023-2027 годы»</w:t>
      </w:r>
    </w:p>
    <w:p w:rsidR="00CF3255" w:rsidRPr="00CF3255" w:rsidRDefault="00CF3255" w:rsidP="00CF325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F3255" w:rsidRPr="00CF3255" w:rsidRDefault="00CF3255" w:rsidP="00CF32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3255" w:rsidRPr="00CF3255" w:rsidRDefault="00CF3255" w:rsidP="00CF32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3255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CF3255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округа  «О внесении изменений в постановление администрации округа от 3 июля 2023 года № 1058 «Об утверждении муниципальной программы «Развитие системы образования </w:t>
      </w:r>
      <w:proofErr w:type="spellStart"/>
      <w:r w:rsidRPr="00CF3255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F3255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годы»» разработан с целью приведения муниципального правового акта в соответствии с решением Представительного Собрания округа от 20 декабря 2023 года № 105 «О бюджете</w:t>
      </w:r>
      <w:r w:rsidRPr="00CF325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F3255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CF3255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</w:t>
      </w:r>
      <w:r w:rsidRPr="00CF3255">
        <w:rPr>
          <w:rFonts w:ascii="Times New Roman" w:hAnsi="Times New Roman" w:cs="Times New Roman"/>
          <w:sz w:val="26"/>
          <w:szCs w:val="26"/>
        </w:rPr>
        <w:t xml:space="preserve"> на 2024 год и плановый</w:t>
      </w:r>
      <w:proofErr w:type="gramEnd"/>
      <w:r w:rsidRPr="00CF3255">
        <w:rPr>
          <w:rFonts w:ascii="Times New Roman" w:hAnsi="Times New Roman" w:cs="Times New Roman"/>
          <w:sz w:val="26"/>
          <w:szCs w:val="26"/>
        </w:rPr>
        <w:t xml:space="preserve"> период 2025 и 2026 годов».</w:t>
      </w:r>
    </w:p>
    <w:p w:rsidR="00CF3255" w:rsidRPr="00CF3255" w:rsidRDefault="00CF3255" w:rsidP="00CF32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3255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CF3255" w:rsidRPr="00CF3255" w:rsidRDefault="00CF3255" w:rsidP="00CF3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255" w:rsidRPr="00CF3255" w:rsidRDefault="00CF3255" w:rsidP="00CF3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255" w:rsidRPr="00CF3255" w:rsidRDefault="00CF3255" w:rsidP="00CF3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255" w:rsidRPr="00CF3255" w:rsidRDefault="00CF3255" w:rsidP="00CF32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255">
        <w:rPr>
          <w:rFonts w:ascii="Times New Roman" w:hAnsi="Times New Roman" w:cs="Times New Roman"/>
          <w:color w:val="000000"/>
          <w:sz w:val="26"/>
          <w:szCs w:val="26"/>
        </w:rPr>
        <w:t>Начальник управления образования</w:t>
      </w:r>
    </w:p>
    <w:p w:rsidR="00CF3255" w:rsidRPr="00CF3255" w:rsidRDefault="00CF3255" w:rsidP="00CF32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255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округа                                                              Смирнова О.В.</w:t>
      </w:r>
    </w:p>
    <w:p w:rsidR="00CF3255" w:rsidRPr="00CF3255" w:rsidRDefault="00CF3255" w:rsidP="00CF3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255" w:rsidRPr="00CF3255" w:rsidRDefault="00CF3255" w:rsidP="00CF3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255" w:rsidRPr="00CF3255" w:rsidRDefault="00CF3255" w:rsidP="00CF3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255" w:rsidRPr="00CF3255" w:rsidRDefault="00CF3255" w:rsidP="00CF3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255" w:rsidRPr="00CF3255" w:rsidRDefault="00CF3255" w:rsidP="00CF3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255" w:rsidRPr="00CF3255" w:rsidRDefault="00CF3255" w:rsidP="00CF3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255" w:rsidRPr="00CF3255" w:rsidRDefault="00CF3255" w:rsidP="00CF3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255" w:rsidRPr="00CF3255" w:rsidRDefault="00CF3255" w:rsidP="00CF3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255" w:rsidRPr="00CF3255" w:rsidRDefault="00CF3255" w:rsidP="00CF3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255" w:rsidRDefault="00CF3255" w:rsidP="00CF3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255" w:rsidRDefault="00CF3255" w:rsidP="00CF3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255" w:rsidRDefault="00CF3255" w:rsidP="00CF3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255" w:rsidRDefault="00CF3255" w:rsidP="00CF3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255" w:rsidRDefault="00CF3255" w:rsidP="00CF3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255" w:rsidRDefault="00CF3255" w:rsidP="00CF3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255" w:rsidRDefault="00CF3255" w:rsidP="00CF3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255" w:rsidRDefault="00CF3255" w:rsidP="00CF3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255" w:rsidRDefault="00CF3255" w:rsidP="00CF3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255" w:rsidRDefault="00CF3255" w:rsidP="00CF3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255" w:rsidRDefault="00CF3255" w:rsidP="00CF3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255" w:rsidRDefault="00CF3255" w:rsidP="00CF3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255" w:rsidRDefault="00CF3255" w:rsidP="00CF3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255" w:rsidRDefault="00CF3255" w:rsidP="00CF3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255" w:rsidRDefault="00CF3255" w:rsidP="00CF3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255" w:rsidRPr="00CF3255" w:rsidRDefault="00CF3255" w:rsidP="00CF32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F3255" w:rsidRPr="00CF3255" w:rsidSect="008216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291" w:rsidRDefault="00F05291" w:rsidP="002B110C">
      <w:pPr>
        <w:spacing w:after="0" w:line="240" w:lineRule="auto"/>
      </w:pPr>
      <w:r>
        <w:separator/>
      </w:r>
    </w:p>
  </w:endnote>
  <w:endnote w:type="continuationSeparator" w:id="0">
    <w:p w:rsidR="00F05291" w:rsidRDefault="00F05291" w:rsidP="002B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24" w:rsidRDefault="00F0529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24" w:rsidRDefault="00F05291" w:rsidP="0082162E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24" w:rsidRDefault="00F0529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291" w:rsidRDefault="00F05291" w:rsidP="002B110C">
      <w:pPr>
        <w:spacing w:after="0" w:line="240" w:lineRule="auto"/>
      </w:pPr>
      <w:r>
        <w:separator/>
      </w:r>
    </w:p>
  </w:footnote>
  <w:footnote w:type="continuationSeparator" w:id="0">
    <w:p w:rsidR="00F05291" w:rsidRDefault="00F05291" w:rsidP="002B1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24" w:rsidRDefault="00F0529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24" w:rsidRDefault="00F0529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24" w:rsidRDefault="00F052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95" w:hanging="735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lang w:val="ru-RU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ru-RU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065F2A6E"/>
    <w:multiLevelType w:val="hybridMultilevel"/>
    <w:tmpl w:val="032888B2"/>
    <w:lvl w:ilvl="0" w:tplc="4B6CC53C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1">
    <w:nsid w:val="10FB3242"/>
    <w:multiLevelType w:val="multilevel"/>
    <w:tmpl w:val="2A4E51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2">
    <w:nsid w:val="15C66ED5"/>
    <w:multiLevelType w:val="hybridMultilevel"/>
    <w:tmpl w:val="6BBC85F0"/>
    <w:lvl w:ilvl="0" w:tplc="CA26937C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1ED451D"/>
    <w:multiLevelType w:val="hybridMultilevel"/>
    <w:tmpl w:val="2700B1C8"/>
    <w:lvl w:ilvl="0" w:tplc="21041FAA">
      <w:start w:val="2025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3A61F0"/>
    <w:multiLevelType w:val="hybridMultilevel"/>
    <w:tmpl w:val="95E4EC0A"/>
    <w:lvl w:ilvl="0" w:tplc="FAC4CD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B14FAE"/>
    <w:multiLevelType w:val="multilevel"/>
    <w:tmpl w:val="2A4E51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6">
    <w:nsid w:val="42D11004"/>
    <w:multiLevelType w:val="hybridMultilevel"/>
    <w:tmpl w:val="46FEF686"/>
    <w:lvl w:ilvl="0" w:tplc="D2105A86">
      <w:start w:val="2025"/>
      <w:numFmt w:val="decimal"/>
      <w:lvlText w:val="%1"/>
      <w:lvlJc w:val="left"/>
      <w:pPr>
        <w:ind w:left="900" w:hanging="54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1D6357"/>
    <w:multiLevelType w:val="hybridMultilevel"/>
    <w:tmpl w:val="7D3CFF5E"/>
    <w:lvl w:ilvl="0" w:tplc="C72A2AE8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15763"/>
    <w:multiLevelType w:val="hybridMultilevel"/>
    <w:tmpl w:val="82F2DCDC"/>
    <w:lvl w:ilvl="0" w:tplc="1BB6998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677E0B31"/>
    <w:multiLevelType w:val="hybridMultilevel"/>
    <w:tmpl w:val="80E8B49A"/>
    <w:lvl w:ilvl="0" w:tplc="EE26DCD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AC43B88"/>
    <w:multiLevelType w:val="multilevel"/>
    <w:tmpl w:val="43A811D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1">
    <w:nsid w:val="704735BA"/>
    <w:multiLevelType w:val="hybridMultilevel"/>
    <w:tmpl w:val="28582F56"/>
    <w:lvl w:ilvl="0" w:tplc="2EDAD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0A77FB"/>
    <w:multiLevelType w:val="hybridMultilevel"/>
    <w:tmpl w:val="448C202C"/>
    <w:lvl w:ilvl="0" w:tplc="22FC70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2"/>
  </w:num>
  <w:num w:numId="22">
    <w:abstractNumId w:val="26"/>
    <w:lvlOverride w:ilvl="0">
      <w:startOverride w:val="20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5"/>
  </w:num>
  <w:num w:numId="25">
    <w:abstractNumId w:val="23"/>
  </w:num>
  <w:num w:numId="26">
    <w:abstractNumId w:val="30"/>
  </w:num>
  <w:num w:numId="27">
    <w:abstractNumId w:val="27"/>
  </w:num>
  <w:num w:numId="28">
    <w:abstractNumId w:val="21"/>
  </w:num>
  <w:num w:numId="29">
    <w:abstractNumId w:val="26"/>
  </w:num>
  <w:num w:numId="30">
    <w:abstractNumId w:val="29"/>
  </w:num>
  <w:num w:numId="31">
    <w:abstractNumId w:val="31"/>
  </w:num>
  <w:num w:numId="32">
    <w:abstractNumId w:val="32"/>
  </w:num>
  <w:num w:numId="33">
    <w:abstractNumId w:val="20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8F9"/>
    <w:rsid w:val="000813AF"/>
    <w:rsid w:val="002B110C"/>
    <w:rsid w:val="00356C25"/>
    <w:rsid w:val="00714A24"/>
    <w:rsid w:val="007F758C"/>
    <w:rsid w:val="009B247E"/>
    <w:rsid w:val="00B80661"/>
    <w:rsid w:val="00CF3255"/>
    <w:rsid w:val="00E61D98"/>
    <w:rsid w:val="00E638F9"/>
    <w:rsid w:val="00F0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F9"/>
    <w:pPr>
      <w:suppressAutoHyphens/>
    </w:pPr>
    <w:rPr>
      <w:rFonts w:ascii="Calibri" w:eastAsia="Calibri" w:hAnsi="Calibri" w:cs="Calibri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8F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8F9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38F9"/>
    <w:pPr>
      <w:keepNext/>
      <w:tabs>
        <w:tab w:val="num" w:pos="0"/>
      </w:tabs>
      <w:spacing w:after="0" w:line="240" w:lineRule="auto"/>
      <w:ind w:left="1008" w:hanging="1008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638F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8F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638F9"/>
    <w:rPr>
      <w:rFonts w:ascii="Calibri" w:eastAsia="Calibri" w:hAnsi="Calibri" w:cs="Calibri"/>
      <w:sz w:val="28"/>
      <w:szCs w:val="20"/>
      <w:lang w:eastAsia="ar-SA"/>
    </w:rPr>
  </w:style>
  <w:style w:type="character" w:customStyle="1" w:styleId="WW8Num4z0">
    <w:name w:val="WW8Num4z0"/>
    <w:rsid w:val="00E638F9"/>
    <w:rPr>
      <w:rFonts w:ascii="Symbol" w:hAnsi="Symbol"/>
      <w:sz w:val="20"/>
    </w:rPr>
  </w:style>
  <w:style w:type="character" w:customStyle="1" w:styleId="WW8Num5z0">
    <w:name w:val="WW8Num5z0"/>
    <w:rsid w:val="00E638F9"/>
    <w:rPr>
      <w:rFonts w:ascii="Symbol" w:hAnsi="Symbol"/>
    </w:rPr>
  </w:style>
  <w:style w:type="character" w:customStyle="1" w:styleId="WW8Num6z0">
    <w:name w:val="WW8Num6z0"/>
    <w:rsid w:val="00E638F9"/>
    <w:rPr>
      <w:lang w:val="ru-RU"/>
    </w:rPr>
  </w:style>
  <w:style w:type="character" w:customStyle="1" w:styleId="WW8Num7z0">
    <w:name w:val="WW8Num7z0"/>
    <w:rsid w:val="00E638F9"/>
    <w:rPr>
      <w:lang w:val="ru-RU"/>
    </w:rPr>
  </w:style>
  <w:style w:type="character" w:customStyle="1" w:styleId="WW8Num11z0">
    <w:name w:val="WW8Num11z0"/>
    <w:rsid w:val="00E638F9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2z0">
    <w:name w:val="WW8Num12z0"/>
    <w:rsid w:val="00E638F9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3z0">
    <w:name w:val="WW8Num13z0"/>
    <w:rsid w:val="00E638F9"/>
    <w:rPr>
      <w:rFonts w:ascii="Symbol" w:hAnsi="Symbol"/>
    </w:rPr>
  </w:style>
  <w:style w:type="character" w:customStyle="1" w:styleId="WW8Num14z0">
    <w:name w:val="WW8Num14z0"/>
    <w:rsid w:val="00E638F9"/>
    <w:rPr>
      <w:rFonts w:ascii="Symbol" w:hAnsi="Symbol"/>
    </w:rPr>
  </w:style>
  <w:style w:type="character" w:customStyle="1" w:styleId="WW8Num16z0">
    <w:name w:val="WW8Num16z0"/>
    <w:rsid w:val="00E638F9"/>
    <w:rPr>
      <w:rFonts w:ascii="Symbol" w:hAnsi="Symbol"/>
    </w:rPr>
  </w:style>
  <w:style w:type="character" w:customStyle="1" w:styleId="WW8Num17z0">
    <w:name w:val="WW8Num17z0"/>
    <w:rsid w:val="00E638F9"/>
    <w:rPr>
      <w:rFonts w:ascii="Symbol" w:hAnsi="Symbol" w:cs="Symbol"/>
    </w:rPr>
  </w:style>
  <w:style w:type="character" w:customStyle="1" w:styleId="WW8Num18z0">
    <w:name w:val="WW8Num18z0"/>
    <w:rsid w:val="00E638F9"/>
    <w:rPr>
      <w:rFonts w:ascii="Symbol" w:hAnsi="Symbol" w:cs="Symbol"/>
    </w:rPr>
  </w:style>
  <w:style w:type="character" w:customStyle="1" w:styleId="WW8Num19z0">
    <w:name w:val="WW8Num19z0"/>
    <w:rsid w:val="00E638F9"/>
    <w:rPr>
      <w:rFonts w:ascii="Symbol" w:hAnsi="Symbol" w:cs="Symbol"/>
    </w:rPr>
  </w:style>
  <w:style w:type="character" w:customStyle="1" w:styleId="WW8Num20z0">
    <w:name w:val="WW8Num20z0"/>
    <w:rsid w:val="00E638F9"/>
    <w:rPr>
      <w:rFonts w:ascii="Symbol" w:hAnsi="Symbol" w:cs="OpenSymbol"/>
    </w:rPr>
  </w:style>
  <w:style w:type="character" w:customStyle="1" w:styleId="Absatz-Standardschriftart">
    <w:name w:val="Absatz-Standardschriftart"/>
    <w:rsid w:val="00E638F9"/>
  </w:style>
  <w:style w:type="character" w:customStyle="1" w:styleId="WW8Num8z0">
    <w:name w:val="WW8Num8z0"/>
    <w:rsid w:val="00E638F9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9z0">
    <w:name w:val="WW8Num9z0"/>
    <w:rsid w:val="00E638F9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0z0">
    <w:name w:val="WW8Num10z0"/>
    <w:rsid w:val="00E638F9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0z1">
    <w:name w:val="WW8Num10z1"/>
    <w:rsid w:val="00E638F9"/>
    <w:rPr>
      <w:rFonts w:ascii="OpenSymbol" w:hAnsi="OpenSymbol" w:cs="OpenSymbol"/>
    </w:rPr>
  </w:style>
  <w:style w:type="character" w:customStyle="1" w:styleId="WW8Num15z0">
    <w:name w:val="WW8Num15z0"/>
    <w:rsid w:val="00E638F9"/>
    <w:rPr>
      <w:rFonts w:ascii="Symbol" w:hAnsi="Symbol"/>
    </w:rPr>
  </w:style>
  <w:style w:type="character" w:customStyle="1" w:styleId="WW8Num21z0">
    <w:name w:val="WW8Num21z0"/>
    <w:rsid w:val="00E638F9"/>
    <w:rPr>
      <w:rFonts w:ascii="Symbol" w:hAnsi="Symbol" w:cs="OpenSymbol"/>
    </w:rPr>
  </w:style>
  <w:style w:type="character" w:customStyle="1" w:styleId="WW8Num22z0">
    <w:name w:val="WW8Num22z0"/>
    <w:rsid w:val="00E638F9"/>
    <w:rPr>
      <w:rFonts w:ascii="Symbol" w:hAnsi="Symbol" w:cs="OpenSymbol"/>
    </w:rPr>
  </w:style>
  <w:style w:type="character" w:customStyle="1" w:styleId="WW8Num23z0">
    <w:name w:val="WW8Num23z0"/>
    <w:rsid w:val="00E638F9"/>
    <w:rPr>
      <w:rFonts w:ascii="Symbol" w:hAnsi="Symbol" w:cs="OpenSymbol"/>
    </w:rPr>
  </w:style>
  <w:style w:type="character" w:customStyle="1" w:styleId="WW-Absatz-Standardschriftart">
    <w:name w:val="WW-Absatz-Standardschriftart"/>
    <w:rsid w:val="00E638F9"/>
  </w:style>
  <w:style w:type="character" w:customStyle="1" w:styleId="WW-Absatz-Standardschriftart1">
    <w:name w:val="WW-Absatz-Standardschriftart1"/>
    <w:rsid w:val="00E638F9"/>
  </w:style>
  <w:style w:type="character" w:customStyle="1" w:styleId="WW-Absatz-Standardschriftart11">
    <w:name w:val="WW-Absatz-Standardschriftart11"/>
    <w:rsid w:val="00E638F9"/>
  </w:style>
  <w:style w:type="character" w:customStyle="1" w:styleId="WW-Absatz-Standardschriftart111">
    <w:name w:val="WW-Absatz-Standardschriftart111"/>
    <w:rsid w:val="00E638F9"/>
  </w:style>
  <w:style w:type="character" w:customStyle="1" w:styleId="WW-Absatz-Standardschriftart1111">
    <w:name w:val="WW-Absatz-Standardschriftart1111"/>
    <w:rsid w:val="00E638F9"/>
  </w:style>
  <w:style w:type="character" w:customStyle="1" w:styleId="WW-Absatz-Standardschriftart11111">
    <w:name w:val="WW-Absatz-Standardschriftart11111"/>
    <w:rsid w:val="00E638F9"/>
  </w:style>
  <w:style w:type="character" w:customStyle="1" w:styleId="WW-Absatz-Standardschriftart111111">
    <w:name w:val="WW-Absatz-Standardschriftart111111"/>
    <w:rsid w:val="00E638F9"/>
  </w:style>
  <w:style w:type="character" w:customStyle="1" w:styleId="WW-Absatz-Standardschriftart1111111">
    <w:name w:val="WW-Absatz-Standardschriftart1111111"/>
    <w:rsid w:val="00E638F9"/>
  </w:style>
  <w:style w:type="character" w:customStyle="1" w:styleId="WW-Absatz-Standardschriftart11111111">
    <w:name w:val="WW-Absatz-Standardschriftart11111111"/>
    <w:rsid w:val="00E638F9"/>
  </w:style>
  <w:style w:type="character" w:customStyle="1" w:styleId="WW-Absatz-Standardschriftart111111111">
    <w:name w:val="WW-Absatz-Standardschriftart111111111"/>
    <w:rsid w:val="00E638F9"/>
  </w:style>
  <w:style w:type="character" w:customStyle="1" w:styleId="WW-Absatz-Standardschriftart1111111111">
    <w:name w:val="WW-Absatz-Standardschriftart1111111111"/>
    <w:rsid w:val="00E638F9"/>
  </w:style>
  <w:style w:type="character" w:customStyle="1" w:styleId="WW-Absatz-Standardschriftart11111111111">
    <w:name w:val="WW-Absatz-Standardschriftart11111111111"/>
    <w:rsid w:val="00E638F9"/>
  </w:style>
  <w:style w:type="character" w:customStyle="1" w:styleId="WW-Absatz-Standardschriftart111111111111">
    <w:name w:val="WW-Absatz-Standardschriftart111111111111"/>
    <w:rsid w:val="00E638F9"/>
  </w:style>
  <w:style w:type="character" w:customStyle="1" w:styleId="WW8Num3z0">
    <w:name w:val="WW8Num3z0"/>
    <w:rsid w:val="00E638F9"/>
    <w:rPr>
      <w:rFonts w:ascii="Symbol" w:hAnsi="Symbol"/>
      <w:sz w:val="20"/>
    </w:rPr>
  </w:style>
  <w:style w:type="character" w:customStyle="1" w:styleId="WW8Num11z1">
    <w:name w:val="WW8Num11z1"/>
    <w:rsid w:val="00E638F9"/>
    <w:rPr>
      <w:rFonts w:ascii="OpenSymbol" w:hAnsi="OpenSymbol" w:cs="OpenSymbol"/>
    </w:rPr>
  </w:style>
  <w:style w:type="character" w:customStyle="1" w:styleId="WW8Num19z1">
    <w:name w:val="WW8Num19z1"/>
    <w:rsid w:val="00E638F9"/>
    <w:rPr>
      <w:rFonts w:ascii="Courier New" w:hAnsi="Courier New" w:cs="Courier New"/>
    </w:rPr>
  </w:style>
  <w:style w:type="character" w:customStyle="1" w:styleId="WW8Num19z2">
    <w:name w:val="WW8Num19z2"/>
    <w:rsid w:val="00E638F9"/>
    <w:rPr>
      <w:rFonts w:ascii="Wingdings" w:hAnsi="Wingdings"/>
    </w:rPr>
  </w:style>
  <w:style w:type="character" w:customStyle="1" w:styleId="WW8Num19z3">
    <w:name w:val="WW8Num19z3"/>
    <w:rsid w:val="00E638F9"/>
    <w:rPr>
      <w:rFonts w:ascii="Symbol" w:hAnsi="Symbol"/>
    </w:rPr>
  </w:style>
  <w:style w:type="character" w:customStyle="1" w:styleId="31">
    <w:name w:val="Основной шрифт абзаца3"/>
    <w:rsid w:val="00E638F9"/>
  </w:style>
  <w:style w:type="character" w:customStyle="1" w:styleId="WW-Absatz-Standardschriftart1111111111111">
    <w:name w:val="WW-Absatz-Standardschriftart1111111111111"/>
    <w:rsid w:val="00E638F9"/>
  </w:style>
  <w:style w:type="character" w:customStyle="1" w:styleId="2">
    <w:name w:val="Основной шрифт абзаца2"/>
    <w:rsid w:val="00E638F9"/>
  </w:style>
  <w:style w:type="character" w:customStyle="1" w:styleId="WW8Num12z1">
    <w:name w:val="WW8Num12z1"/>
    <w:rsid w:val="00E638F9"/>
    <w:rPr>
      <w:rFonts w:ascii="OpenSymbol" w:hAnsi="OpenSymbol" w:cs="OpenSymbol"/>
    </w:rPr>
  </w:style>
  <w:style w:type="character" w:customStyle="1" w:styleId="WW-Absatz-Standardschriftart11111111111111">
    <w:name w:val="WW-Absatz-Standardschriftart11111111111111"/>
    <w:rsid w:val="00E638F9"/>
  </w:style>
  <w:style w:type="character" w:customStyle="1" w:styleId="WW8Num14z1">
    <w:name w:val="WW8Num14z1"/>
    <w:rsid w:val="00E638F9"/>
    <w:rPr>
      <w:rFonts w:ascii="OpenSymbol" w:hAnsi="OpenSymbol" w:cs="OpenSymbol"/>
    </w:rPr>
  </w:style>
  <w:style w:type="character" w:customStyle="1" w:styleId="WW-Absatz-Standardschriftart111111111111111">
    <w:name w:val="WW-Absatz-Standardschriftart111111111111111"/>
    <w:rsid w:val="00E638F9"/>
  </w:style>
  <w:style w:type="character" w:customStyle="1" w:styleId="WW-Absatz-Standardschriftart1111111111111111">
    <w:name w:val="WW-Absatz-Standardschriftart1111111111111111"/>
    <w:rsid w:val="00E638F9"/>
  </w:style>
  <w:style w:type="character" w:customStyle="1" w:styleId="WW-Absatz-Standardschriftart11111111111111111">
    <w:name w:val="WW-Absatz-Standardschriftart11111111111111111"/>
    <w:rsid w:val="00E638F9"/>
  </w:style>
  <w:style w:type="character" w:customStyle="1" w:styleId="WW-Absatz-Standardschriftart111111111111111111">
    <w:name w:val="WW-Absatz-Standardschriftart111111111111111111"/>
    <w:rsid w:val="00E638F9"/>
  </w:style>
  <w:style w:type="character" w:customStyle="1" w:styleId="WW-Absatz-Standardschriftart1111111111111111111">
    <w:name w:val="WW-Absatz-Standardschriftart1111111111111111111"/>
    <w:rsid w:val="00E638F9"/>
  </w:style>
  <w:style w:type="character" w:customStyle="1" w:styleId="WW-Absatz-Standardschriftart11111111111111111111">
    <w:name w:val="WW-Absatz-Standardschriftart11111111111111111111"/>
    <w:rsid w:val="00E638F9"/>
  </w:style>
  <w:style w:type="character" w:customStyle="1" w:styleId="WW-Absatz-Standardschriftart111111111111111111111">
    <w:name w:val="WW-Absatz-Standardschriftart111111111111111111111"/>
    <w:rsid w:val="00E638F9"/>
  </w:style>
  <w:style w:type="character" w:customStyle="1" w:styleId="WW-Absatz-Standardschriftart1111111111111111111111">
    <w:name w:val="WW-Absatz-Standardschriftart1111111111111111111111"/>
    <w:rsid w:val="00E638F9"/>
  </w:style>
  <w:style w:type="character" w:customStyle="1" w:styleId="WW-Absatz-Standardschriftart11111111111111111111111">
    <w:name w:val="WW-Absatz-Standardschriftart11111111111111111111111"/>
    <w:rsid w:val="00E638F9"/>
  </w:style>
  <w:style w:type="character" w:customStyle="1" w:styleId="WW-Absatz-Standardschriftart111111111111111111111111">
    <w:name w:val="WW-Absatz-Standardschriftart111111111111111111111111"/>
    <w:rsid w:val="00E638F9"/>
  </w:style>
  <w:style w:type="character" w:customStyle="1" w:styleId="WW-Absatz-Standardschriftart1111111111111111111111111">
    <w:name w:val="WW-Absatz-Standardschriftart1111111111111111111111111"/>
    <w:rsid w:val="00E638F9"/>
  </w:style>
  <w:style w:type="character" w:customStyle="1" w:styleId="WW-Absatz-Standardschriftart11111111111111111111111111">
    <w:name w:val="WW-Absatz-Standardschriftart11111111111111111111111111"/>
    <w:rsid w:val="00E638F9"/>
  </w:style>
  <w:style w:type="character" w:customStyle="1" w:styleId="WW-Absatz-Standardschriftart111111111111111111111111111">
    <w:name w:val="WW-Absatz-Standardschriftart111111111111111111111111111"/>
    <w:rsid w:val="00E638F9"/>
  </w:style>
  <w:style w:type="character" w:customStyle="1" w:styleId="WW-Absatz-Standardschriftart1111111111111111111111111111">
    <w:name w:val="WW-Absatz-Standardschriftart1111111111111111111111111111"/>
    <w:rsid w:val="00E638F9"/>
  </w:style>
  <w:style w:type="character" w:customStyle="1" w:styleId="WW-Absatz-Standardschriftart11111111111111111111111111111">
    <w:name w:val="WW-Absatz-Standardschriftart11111111111111111111111111111"/>
    <w:rsid w:val="00E638F9"/>
  </w:style>
  <w:style w:type="character" w:customStyle="1" w:styleId="WW-Absatz-Standardschriftart111111111111111111111111111111">
    <w:name w:val="WW-Absatz-Standardschriftart111111111111111111111111111111"/>
    <w:rsid w:val="00E638F9"/>
  </w:style>
  <w:style w:type="character" w:customStyle="1" w:styleId="WW-Absatz-Standardschriftart1111111111111111111111111111111">
    <w:name w:val="WW-Absatz-Standardschriftart1111111111111111111111111111111"/>
    <w:rsid w:val="00E638F9"/>
  </w:style>
  <w:style w:type="character" w:customStyle="1" w:styleId="WW-Absatz-Standardschriftart11111111111111111111111111111111">
    <w:name w:val="WW-Absatz-Standardschriftart11111111111111111111111111111111"/>
    <w:rsid w:val="00E638F9"/>
  </w:style>
  <w:style w:type="character" w:customStyle="1" w:styleId="WW-Absatz-Standardschriftart111111111111111111111111111111111">
    <w:name w:val="WW-Absatz-Standardschriftart111111111111111111111111111111111"/>
    <w:rsid w:val="00E638F9"/>
  </w:style>
  <w:style w:type="character" w:customStyle="1" w:styleId="WW-Absatz-Standardschriftart1111111111111111111111111111111111">
    <w:name w:val="WW-Absatz-Standardschriftart1111111111111111111111111111111111"/>
    <w:rsid w:val="00E638F9"/>
  </w:style>
  <w:style w:type="character" w:customStyle="1" w:styleId="WW-Absatz-Standardschriftart11111111111111111111111111111111111">
    <w:name w:val="WW-Absatz-Standardschriftart11111111111111111111111111111111111"/>
    <w:rsid w:val="00E638F9"/>
  </w:style>
  <w:style w:type="character" w:customStyle="1" w:styleId="WW-Absatz-Standardschriftart111111111111111111111111111111111111">
    <w:name w:val="WW-Absatz-Standardschriftart111111111111111111111111111111111111"/>
    <w:rsid w:val="00E638F9"/>
  </w:style>
  <w:style w:type="character" w:customStyle="1" w:styleId="WW-Absatz-Standardschriftart1111111111111111111111111111111111111">
    <w:name w:val="WW-Absatz-Standardschriftart1111111111111111111111111111111111111"/>
    <w:rsid w:val="00E638F9"/>
  </w:style>
  <w:style w:type="character" w:customStyle="1" w:styleId="WW-Absatz-Standardschriftart11111111111111111111111111111111111111">
    <w:name w:val="WW-Absatz-Standardschriftart11111111111111111111111111111111111111"/>
    <w:rsid w:val="00E638F9"/>
  </w:style>
  <w:style w:type="character" w:customStyle="1" w:styleId="WW-Absatz-Standardschriftart111111111111111111111111111111111111111">
    <w:name w:val="WW-Absatz-Standardschriftart111111111111111111111111111111111111111"/>
    <w:rsid w:val="00E638F9"/>
  </w:style>
  <w:style w:type="character" w:customStyle="1" w:styleId="WW-Absatz-Standardschriftart1111111111111111111111111111111111111111">
    <w:name w:val="WW-Absatz-Standardschriftart1111111111111111111111111111111111111111"/>
    <w:rsid w:val="00E638F9"/>
  </w:style>
  <w:style w:type="character" w:customStyle="1" w:styleId="WW-Absatz-Standardschriftart11111111111111111111111111111111111111111">
    <w:name w:val="WW-Absatz-Standardschriftart11111111111111111111111111111111111111111"/>
    <w:rsid w:val="00E638F9"/>
  </w:style>
  <w:style w:type="character" w:customStyle="1" w:styleId="WW-Absatz-Standardschriftart111111111111111111111111111111111111111111">
    <w:name w:val="WW-Absatz-Standardschriftart111111111111111111111111111111111111111111"/>
    <w:rsid w:val="00E638F9"/>
  </w:style>
  <w:style w:type="character" w:customStyle="1" w:styleId="WW8Num4z1">
    <w:name w:val="WW8Num4z1"/>
    <w:rsid w:val="00E638F9"/>
    <w:rPr>
      <w:rFonts w:ascii="Courier New" w:hAnsi="Courier New"/>
      <w:sz w:val="20"/>
    </w:rPr>
  </w:style>
  <w:style w:type="character" w:customStyle="1" w:styleId="WW8Num4z2">
    <w:name w:val="WW8Num4z2"/>
    <w:rsid w:val="00E638F9"/>
    <w:rPr>
      <w:rFonts w:ascii="Wingdings" w:hAnsi="Wingdings"/>
      <w:sz w:val="20"/>
    </w:rPr>
  </w:style>
  <w:style w:type="character" w:customStyle="1" w:styleId="WW-Absatz-Standardschriftart1111111111111111111111111111111111111111111">
    <w:name w:val="WW-Absatz-Standardschriftart1111111111111111111111111111111111111111111"/>
    <w:rsid w:val="00E638F9"/>
  </w:style>
  <w:style w:type="character" w:customStyle="1" w:styleId="WW-Absatz-Standardschriftart11111111111111111111111111111111111111111111">
    <w:name w:val="WW-Absatz-Standardschriftart11111111111111111111111111111111111111111111"/>
    <w:rsid w:val="00E638F9"/>
  </w:style>
  <w:style w:type="character" w:customStyle="1" w:styleId="WW-Absatz-Standardschriftart111111111111111111111111111111111111111111111">
    <w:name w:val="WW-Absatz-Standardschriftart111111111111111111111111111111111111111111111"/>
    <w:rsid w:val="00E638F9"/>
  </w:style>
  <w:style w:type="character" w:customStyle="1" w:styleId="WW-Absatz-Standardschriftart1111111111111111111111111111111111111111111111">
    <w:name w:val="WW-Absatz-Standardschriftart1111111111111111111111111111111111111111111111"/>
    <w:rsid w:val="00E638F9"/>
  </w:style>
  <w:style w:type="character" w:customStyle="1" w:styleId="WW-Absatz-Standardschriftart11111111111111111111111111111111111111111111111">
    <w:name w:val="WW-Absatz-Standardschriftart11111111111111111111111111111111111111111111111"/>
    <w:rsid w:val="00E638F9"/>
  </w:style>
  <w:style w:type="character" w:customStyle="1" w:styleId="WW-Absatz-Standardschriftart111111111111111111111111111111111111111111111111">
    <w:name w:val="WW-Absatz-Standardschriftart111111111111111111111111111111111111111111111111"/>
    <w:rsid w:val="00E638F9"/>
  </w:style>
  <w:style w:type="character" w:customStyle="1" w:styleId="WW-Absatz-Standardschriftart1111111111111111111111111111111111111111111111111">
    <w:name w:val="WW-Absatz-Standardschriftart1111111111111111111111111111111111111111111111111"/>
    <w:rsid w:val="00E638F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638F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638F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638F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638F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638F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638F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638F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638F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638F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638F9"/>
  </w:style>
  <w:style w:type="character" w:customStyle="1" w:styleId="WW8Num3z1">
    <w:name w:val="WW8Num3z1"/>
    <w:rsid w:val="00E638F9"/>
    <w:rPr>
      <w:rFonts w:ascii="Courier New" w:hAnsi="Courier New"/>
      <w:sz w:val="20"/>
    </w:rPr>
  </w:style>
  <w:style w:type="character" w:customStyle="1" w:styleId="WW8Num3z2">
    <w:name w:val="WW8Num3z2"/>
    <w:rsid w:val="00E638F9"/>
    <w:rPr>
      <w:rFonts w:ascii="Wingdings" w:hAnsi="Wingdings"/>
      <w:sz w:val="20"/>
    </w:rPr>
  </w:style>
  <w:style w:type="character" w:customStyle="1" w:styleId="WW8Num5z1">
    <w:name w:val="WW8Num5z1"/>
    <w:rsid w:val="00E638F9"/>
    <w:rPr>
      <w:rFonts w:ascii="Courier New" w:hAnsi="Courier New" w:cs="Courier New"/>
    </w:rPr>
  </w:style>
  <w:style w:type="character" w:customStyle="1" w:styleId="WW8Num5z2">
    <w:name w:val="WW8Num5z2"/>
    <w:rsid w:val="00E638F9"/>
    <w:rPr>
      <w:rFonts w:ascii="Wingdings" w:hAnsi="Wingdings"/>
    </w:rPr>
  </w:style>
  <w:style w:type="character" w:customStyle="1" w:styleId="WW8Num13z1">
    <w:name w:val="WW8Num13z1"/>
    <w:rsid w:val="00E638F9"/>
    <w:rPr>
      <w:rFonts w:ascii="Courier New" w:hAnsi="Courier New" w:cs="Courier New"/>
    </w:rPr>
  </w:style>
  <w:style w:type="character" w:customStyle="1" w:styleId="WW8Num13z2">
    <w:name w:val="WW8Num13z2"/>
    <w:rsid w:val="00E638F9"/>
    <w:rPr>
      <w:rFonts w:ascii="Wingdings" w:hAnsi="Wingdings"/>
    </w:rPr>
  </w:style>
  <w:style w:type="character" w:customStyle="1" w:styleId="WW8Num16z1">
    <w:name w:val="WW8Num16z1"/>
    <w:rsid w:val="00E638F9"/>
    <w:rPr>
      <w:rFonts w:ascii="Courier New" w:hAnsi="Courier New" w:cs="Courier New"/>
    </w:rPr>
  </w:style>
  <w:style w:type="character" w:customStyle="1" w:styleId="WW8Num16z2">
    <w:name w:val="WW8Num16z2"/>
    <w:rsid w:val="00E638F9"/>
    <w:rPr>
      <w:rFonts w:ascii="Wingdings" w:hAnsi="Wingdings"/>
    </w:rPr>
  </w:style>
  <w:style w:type="character" w:customStyle="1" w:styleId="1">
    <w:name w:val="Основной шрифт абзаца1"/>
    <w:rsid w:val="00E638F9"/>
  </w:style>
  <w:style w:type="character" w:customStyle="1" w:styleId="a3">
    <w:name w:val="Основной текст с отступом Знак"/>
    <w:rsid w:val="00E638F9"/>
    <w:rPr>
      <w:sz w:val="28"/>
      <w:szCs w:val="24"/>
      <w:lang w:val="ru-RU" w:eastAsia="ar-SA" w:bidi="ar-SA"/>
    </w:rPr>
  </w:style>
  <w:style w:type="character" w:customStyle="1" w:styleId="HTML">
    <w:name w:val="Стандартный HTML Знак"/>
    <w:rsid w:val="00E638F9"/>
    <w:rPr>
      <w:rFonts w:ascii="Courier New" w:hAnsi="Courier New" w:cs="Courier New"/>
      <w:lang w:val="ru-RU" w:eastAsia="ar-SA" w:bidi="ar-SA"/>
    </w:rPr>
  </w:style>
  <w:style w:type="character" w:customStyle="1" w:styleId="a4">
    <w:name w:val="Основной текст Знак"/>
    <w:rsid w:val="00E638F9"/>
    <w:rPr>
      <w:sz w:val="22"/>
      <w:szCs w:val="22"/>
    </w:rPr>
  </w:style>
  <w:style w:type="character" w:customStyle="1" w:styleId="a5">
    <w:name w:val="Верхний колонтитул Знак"/>
    <w:uiPriority w:val="99"/>
    <w:rsid w:val="00E638F9"/>
    <w:rPr>
      <w:sz w:val="22"/>
      <w:szCs w:val="22"/>
    </w:rPr>
  </w:style>
  <w:style w:type="character" w:customStyle="1" w:styleId="a6">
    <w:name w:val="Нижний колонтитул Знак"/>
    <w:uiPriority w:val="99"/>
    <w:rsid w:val="00E638F9"/>
    <w:rPr>
      <w:sz w:val="22"/>
      <w:szCs w:val="22"/>
    </w:rPr>
  </w:style>
  <w:style w:type="character" w:customStyle="1" w:styleId="apple-converted-space">
    <w:name w:val="apple-converted-space"/>
    <w:basedOn w:val="1"/>
    <w:rsid w:val="00E638F9"/>
  </w:style>
  <w:style w:type="character" w:customStyle="1" w:styleId="a7">
    <w:name w:val="Текст концевой сноски Знак"/>
    <w:rsid w:val="00E638F9"/>
  </w:style>
  <w:style w:type="character" w:customStyle="1" w:styleId="a8">
    <w:name w:val="Символы концевой сноски"/>
    <w:rsid w:val="00E638F9"/>
    <w:rPr>
      <w:vertAlign w:val="superscript"/>
    </w:rPr>
  </w:style>
  <w:style w:type="character" w:customStyle="1" w:styleId="a9">
    <w:name w:val="Текст сноски Знак"/>
    <w:rsid w:val="00E638F9"/>
  </w:style>
  <w:style w:type="character" w:customStyle="1" w:styleId="aa">
    <w:name w:val="Символ сноски"/>
    <w:rsid w:val="00E638F9"/>
    <w:rPr>
      <w:vertAlign w:val="superscript"/>
    </w:rPr>
  </w:style>
  <w:style w:type="character" w:customStyle="1" w:styleId="10">
    <w:name w:val="Знак сноски1"/>
    <w:rsid w:val="00E638F9"/>
    <w:rPr>
      <w:vertAlign w:val="superscript"/>
    </w:rPr>
  </w:style>
  <w:style w:type="character" w:customStyle="1" w:styleId="11">
    <w:name w:val="Знак концевой сноски1"/>
    <w:rsid w:val="00E638F9"/>
    <w:rPr>
      <w:vertAlign w:val="superscript"/>
    </w:rPr>
  </w:style>
  <w:style w:type="character" w:customStyle="1" w:styleId="ab">
    <w:name w:val="Маркеры списка"/>
    <w:rsid w:val="00E638F9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E638F9"/>
  </w:style>
  <w:style w:type="character" w:customStyle="1" w:styleId="ListLabel12">
    <w:name w:val="ListLabel 12"/>
    <w:rsid w:val="00E638F9"/>
    <w:rPr>
      <w:rFonts w:cs="Symbol"/>
    </w:rPr>
  </w:style>
  <w:style w:type="character" w:styleId="ad">
    <w:name w:val="Strong"/>
    <w:qFormat/>
    <w:rsid w:val="00E638F9"/>
    <w:rPr>
      <w:b/>
      <w:bCs/>
    </w:rPr>
  </w:style>
  <w:style w:type="paragraph" w:customStyle="1" w:styleId="12">
    <w:name w:val="Заголовок1"/>
    <w:basedOn w:val="a"/>
    <w:next w:val="ae"/>
    <w:rsid w:val="00E638F9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e">
    <w:name w:val="Body Text"/>
    <w:basedOn w:val="a"/>
    <w:link w:val="13"/>
    <w:rsid w:val="00E638F9"/>
    <w:pPr>
      <w:spacing w:after="120"/>
    </w:pPr>
    <w:rPr>
      <w:rFonts w:cs="Times New Roman"/>
    </w:rPr>
  </w:style>
  <w:style w:type="character" w:customStyle="1" w:styleId="13">
    <w:name w:val="Основной текст Знак1"/>
    <w:basedOn w:val="a0"/>
    <w:link w:val="ae"/>
    <w:rsid w:val="00E638F9"/>
    <w:rPr>
      <w:rFonts w:ascii="Calibri" w:eastAsia="Calibri" w:hAnsi="Calibri" w:cs="Times New Roman"/>
      <w:lang w:eastAsia="ar-SA"/>
    </w:rPr>
  </w:style>
  <w:style w:type="paragraph" w:styleId="af">
    <w:name w:val="List"/>
    <w:basedOn w:val="ae"/>
    <w:rsid w:val="00E638F9"/>
    <w:rPr>
      <w:rFonts w:cs="Lohit Hindi"/>
    </w:rPr>
  </w:style>
  <w:style w:type="paragraph" w:customStyle="1" w:styleId="32">
    <w:name w:val="Название3"/>
    <w:basedOn w:val="a"/>
    <w:rsid w:val="00E638F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rsid w:val="00E638F9"/>
    <w:pPr>
      <w:suppressLineNumbers/>
    </w:pPr>
  </w:style>
  <w:style w:type="paragraph" w:customStyle="1" w:styleId="20">
    <w:name w:val="Название2"/>
    <w:basedOn w:val="a"/>
    <w:rsid w:val="00E638F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rsid w:val="00E638F9"/>
    <w:pPr>
      <w:suppressLineNumbers/>
    </w:pPr>
  </w:style>
  <w:style w:type="paragraph" w:customStyle="1" w:styleId="14">
    <w:name w:val="Название1"/>
    <w:basedOn w:val="a"/>
    <w:rsid w:val="00E638F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5">
    <w:name w:val="Указатель1"/>
    <w:basedOn w:val="a"/>
    <w:rsid w:val="00E638F9"/>
    <w:pPr>
      <w:suppressLineNumbers/>
    </w:pPr>
    <w:rPr>
      <w:rFonts w:cs="Lohit Hindi"/>
    </w:rPr>
  </w:style>
  <w:style w:type="paragraph" w:customStyle="1" w:styleId="af0">
    <w:name w:val="Знак"/>
    <w:basedOn w:val="a"/>
    <w:rsid w:val="00E638F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 Indent"/>
    <w:basedOn w:val="a"/>
    <w:link w:val="16"/>
    <w:rsid w:val="00E638F9"/>
    <w:pPr>
      <w:spacing w:after="0" w:line="240" w:lineRule="auto"/>
      <w:ind w:firstLine="708"/>
      <w:jc w:val="both"/>
    </w:pPr>
    <w:rPr>
      <w:rFonts w:cs="Times New Roman"/>
      <w:sz w:val="28"/>
      <w:szCs w:val="24"/>
    </w:rPr>
  </w:style>
  <w:style w:type="character" w:customStyle="1" w:styleId="16">
    <w:name w:val="Основной текст с отступом Знак1"/>
    <w:basedOn w:val="a0"/>
    <w:link w:val="af1"/>
    <w:rsid w:val="00E638F9"/>
    <w:rPr>
      <w:rFonts w:ascii="Calibri" w:eastAsia="Calibri" w:hAnsi="Calibri" w:cs="Times New Roman"/>
      <w:sz w:val="28"/>
      <w:szCs w:val="24"/>
      <w:lang w:eastAsia="ar-SA"/>
    </w:rPr>
  </w:style>
  <w:style w:type="paragraph" w:styleId="HTML0">
    <w:name w:val="HTML Preformatted"/>
    <w:basedOn w:val="a"/>
    <w:link w:val="HTML1"/>
    <w:rsid w:val="00E638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E638F9"/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E638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2">
    <w:name w:val="List Paragraph"/>
    <w:basedOn w:val="a"/>
    <w:qFormat/>
    <w:rsid w:val="00E638F9"/>
    <w:pPr>
      <w:ind w:left="720"/>
    </w:pPr>
  </w:style>
  <w:style w:type="paragraph" w:customStyle="1" w:styleId="af3">
    <w:name w:val="Знак Знак Знак Знак"/>
    <w:basedOn w:val="a"/>
    <w:rsid w:val="00E638F9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4">
    <w:name w:val="header"/>
    <w:basedOn w:val="a"/>
    <w:link w:val="17"/>
    <w:uiPriority w:val="99"/>
    <w:rsid w:val="00E638F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7">
    <w:name w:val="Верхний колонтитул Знак1"/>
    <w:basedOn w:val="a0"/>
    <w:link w:val="af4"/>
    <w:uiPriority w:val="99"/>
    <w:rsid w:val="00E638F9"/>
    <w:rPr>
      <w:rFonts w:ascii="Calibri" w:eastAsia="Calibri" w:hAnsi="Calibri" w:cs="Times New Roman"/>
      <w:lang w:eastAsia="ar-SA"/>
    </w:rPr>
  </w:style>
  <w:style w:type="paragraph" w:styleId="af5">
    <w:name w:val="footer"/>
    <w:basedOn w:val="a"/>
    <w:link w:val="18"/>
    <w:uiPriority w:val="99"/>
    <w:rsid w:val="00E638F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8">
    <w:name w:val="Нижний колонтитул Знак1"/>
    <w:basedOn w:val="a0"/>
    <w:link w:val="af5"/>
    <w:uiPriority w:val="99"/>
    <w:rsid w:val="00E638F9"/>
    <w:rPr>
      <w:rFonts w:ascii="Calibri" w:eastAsia="Calibri" w:hAnsi="Calibri" w:cs="Times New Roman"/>
      <w:lang w:eastAsia="ar-SA"/>
    </w:rPr>
  </w:style>
  <w:style w:type="paragraph" w:customStyle="1" w:styleId="19">
    <w:name w:val="Знак Знак Знак Знак1 Знак Знак Знак Знак Знак Знак Знак Знак Знак Знак Знак Знак"/>
    <w:basedOn w:val="a"/>
    <w:rsid w:val="00E638F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endnote text"/>
    <w:basedOn w:val="a"/>
    <w:link w:val="1a"/>
    <w:rsid w:val="00E638F9"/>
    <w:rPr>
      <w:rFonts w:cs="Times New Roman"/>
      <w:sz w:val="20"/>
      <w:szCs w:val="20"/>
    </w:rPr>
  </w:style>
  <w:style w:type="character" w:customStyle="1" w:styleId="1a">
    <w:name w:val="Текст концевой сноски Знак1"/>
    <w:basedOn w:val="a0"/>
    <w:link w:val="af6"/>
    <w:rsid w:val="00E638F9"/>
    <w:rPr>
      <w:rFonts w:ascii="Calibri" w:eastAsia="Calibri" w:hAnsi="Calibri" w:cs="Times New Roman"/>
      <w:sz w:val="20"/>
      <w:szCs w:val="20"/>
      <w:lang w:eastAsia="ar-SA"/>
    </w:rPr>
  </w:style>
  <w:style w:type="paragraph" w:styleId="af7">
    <w:name w:val="footnote text"/>
    <w:basedOn w:val="a"/>
    <w:link w:val="1b"/>
    <w:rsid w:val="00E638F9"/>
    <w:rPr>
      <w:rFonts w:cs="Times New Roman"/>
      <w:sz w:val="20"/>
      <w:szCs w:val="20"/>
    </w:rPr>
  </w:style>
  <w:style w:type="character" w:customStyle="1" w:styleId="1b">
    <w:name w:val="Текст сноски Знак1"/>
    <w:basedOn w:val="a0"/>
    <w:link w:val="af7"/>
    <w:rsid w:val="00E638F9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af8">
    <w:name w:val="Содержимое таблицы"/>
    <w:basedOn w:val="a"/>
    <w:rsid w:val="00E638F9"/>
    <w:pPr>
      <w:suppressLineNumbers/>
    </w:pPr>
  </w:style>
  <w:style w:type="paragraph" w:customStyle="1" w:styleId="af9">
    <w:name w:val="Заголовок таблицы"/>
    <w:basedOn w:val="af8"/>
    <w:rsid w:val="00E638F9"/>
    <w:pPr>
      <w:jc w:val="center"/>
    </w:pPr>
    <w:rPr>
      <w:b/>
      <w:bCs/>
    </w:rPr>
  </w:style>
  <w:style w:type="paragraph" w:customStyle="1" w:styleId="1c">
    <w:name w:val="Абзац списка1"/>
    <w:basedOn w:val="a"/>
    <w:rsid w:val="00E638F9"/>
  </w:style>
  <w:style w:type="paragraph" w:styleId="afa">
    <w:name w:val="No Spacing"/>
    <w:uiPriority w:val="1"/>
    <w:qFormat/>
    <w:rsid w:val="00E638F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yle30">
    <w:name w:val="Style30"/>
    <w:basedOn w:val="a"/>
    <w:rsid w:val="00E638F9"/>
  </w:style>
  <w:style w:type="paragraph" w:customStyle="1" w:styleId="210">
    <w:name w:val="Основной текст 21"/>
    <w:basedOn w:val="a"/>
    <w:rsid w:val="00E638F9"/>
  </w:style>
  <w:style w:type="paragraph" w:customStyle="1" w:styleId="22">
    <w:name w:val="Знак2"/>
    <w:basedOn w:val="a"/>
    <w:rsid w:val="00E638F9"/>
  </w:style>
  <w:style w:type="paragraph" w:customStyle="1" w:styleId="1d">
    <w:name w:val="Знак1"/>
    <w:basedOn w:val="a"/>
    <w:rsid w:val="00E638F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text3cl">
    <w:name w:val="text3cl"/>
    <w:basedOn w:val="a"/>
    <w:rsid w:val="00E638F9"/>
    <w:pPr>
      <w:spacing w:before="280" w:after="280"/>
    </w:pPr>
  </w:style>
  <w:style w:type="paragraph" w:customStyle="1" w:styleId="WW-">
    <w:name w:val="WW-Базовый"/>
    <w:rsid w:val="00E638F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hi-IN" w:bidi="hi-IN"/>
    </w:rPr>
  </w:style>
  <w:style w:type="character" w:styleId="afb">
    <w:name w:val="Hyperlink"/>
    <w:uiPriority w:val="99"/>
    <w:unhideWhenUsed/>
    <w:rsid w:val="00E638F9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E638F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E638F9"/>
    <w:rPr>
      <w:rFonts w:ascii="Tahoma" w:eastAsia="Calibri" w:hAnsi="Tahoma" w:cs="Times New Roman"/>
      <w:sz w:val="16"/>
      <w:szCs w:val="16"/>
      <w:lang w:eastAsia="ar-SA"/>
    </w:rPr>
  </w:style>
  <w:style w:type="table" w:styleId="afe">
    <w:name w:val="Table Grid"/>
    <w:basedOn w:val="a1"/>
    <w:uiPriority w:val="39"/>
    <w:rsid w:val="00E63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638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e">
    <w:name w:val="Нет списка1"/>
    <w:next w:val="a2"/>
    <w:uiPriority w:val="99"/>
    <w:semiHidden/>
    <w:unhideWhenUsed/>
    <w:rsid w:val="00E638F9"/>
  </w:style>
  <w:style w:type="paragraph" w:customStyle="1" w:styleId="ConsPlusNonformat">
    <w:name w:val="ConsPlusNonformat"/>
    <w:rsid w:val="00E638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638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38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638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38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38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Placeholder Text"/>
    <w:uiPriority w:val="99"/>
    <w:semiHidden/>
    <w:rsid w:val="00E638F9"/>
    <w:rPr>
      <w:color w:val="808080"/>
    </w:rPr>
  </w:style>
  <w:style w:type="table" w:customStyle="1" w:styleId="1f">
    <w:name w:val="Сетка таблицы1"/>
    <w:basedOn w:val="a1"/>
    <w:next w:val="afe"/>
    <w:uiPriority w:val="39"/>
    <w:rsid w:val="00E63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Основной шрифт абзаца4"/>
    <w:rsid w:val="00E638F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638F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638F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638F9"/>
  </w:style>
  <w:style w:type="paragraph" w:customStyle="1" w:styleId="110">
    <w:name w:val="Заголовок11"/>
    <w:basedOn w:val="a"/>
    <w:next w:val="ae"/>
    <w:rsid w:val="00E638F9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42">
    <w:name w:val="Название4"/>
    <w:basedOn w:val="a"/>
    <w:rsid w:val="00E638F9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3">
    <w:name w:val="Указатель4"/>
    <w:basedOn w:val="a"/>
    <w:rsid w:val="00E638F9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annotation text"/>
    <w:basedOn w:val="a"/>
    <w:link w:val="aff1"/>
    <w:uiPriority w:val="99"/>
    <w:semiHidden/>
    <w:unhideWhenUsed/>
    <w:rsid w:val="00E63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E638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E638F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E638F9"/>
    <w:rPr>
      <w:b/>
      <w:bCs/>
    </w:rPr>
  </w:style>
  <w:style w:type="paragraph" w:customStyle="1" w:styleId="Default">
    <w:name w:val="Default"/>
    <w:rsid w:val="00E638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E638F9"/>
  </w:style>
  <w:style w:type="paragraph" w:customStyle="1" w:styleId="s16">
    <w:name w:val="s_16"/>
    <w:basedOn w:val="a"/>
    <w:rsid w:val="00E638F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E638F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rsid w:val="00E638F9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6">
    <w:name w:val="Гипертекстовая ссылка"/>
    <w:uiPriority w:val="99"/>
    <w:rsid w:val="00E638F9"/>
    <w:rPr>
      <w:color w:val="106BBE"/>
    </w:rPr>
  </w:style>
  <w:style w:type="paragraph" w:styleId="aff7">
    <w:name w:val="Normal (Web)"/>
    <w:basedOn w:val="a"/>
    <w:uiPriority w:val="99"/>
    <w:semiHidden/>
    <w:unhideWhenUsed/>
    <w:rsid w:val="00E638F9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638F9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6</cp:revision>
  <dcterms:created xsi:type="dcterms:W3CDTF">2024-08-09T11:56:00Z</dcterms:created>
  <dcterms:modified xsi:type="dcterms:W3CDTF">2024-08-13T11:56:00Z</dcterms:modified>
</cp:coreProperties>
</file>