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39" w:rsidRPr="001F74FF" w:rsidRDefault="00241839" w:rsidP="0024183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39" w:rsidRPr="001F74FF" w:rsidRDefault="00241839" w:rsidP="0024183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УСТЬ-КУБИНСКОГО 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ОКРУГА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Устье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839" w:rsidRPr="002133C6" w:rsidRDefault="00241839" w:rsidP="0024183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№                                              </w:t>
      </w: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2133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839" w:rsidRPr="001F74FF" w:rsidRDefault="00241839" w:rsidP="0024183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округа от 3 июля 2023 года № 1058 «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системы </w:t>
      </w:r>
    </w:p>
    <w:p w:rsidR="00241839" w:rsidRPr="001F74FF" w:rsidRDefault="00241839" w:rsidP="0024183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</w:t>
      </w:r>
      <w:proofErr w:type="spellStart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Усть-Кубинского</w:t>
      </w:r>
      <w:proofErr w:type="spellEnd"/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округа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41839" w:rsidRPr="001F74FF" w:rsidRDefault="00241839" w:rsidP="00241839">
      <w:pPr>
        <w:suppressAutoHyphens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41839" w:rsidRPr="001F74FF" w:rsidRDefault="00241839" w:rsidP="0024183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F74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Усть-Кубинского</w:t>
      </w:r>
      <w:proofErr w:type="spellEnd"/>
      <w:r w:rsidRPr="003335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</w:t>
      </w:r>
      <w:r w:rsidRPr="001F7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42 Устава округа администрация округа</w:t>
      </w:r>
    </w:p>
    <w:p w:rsidR="00241839" w:rsidRPr="001F74FF" w:rsidRDefault="00241839" w:rsidP="0024183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4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41839" w:rsidRPr="0086629C" w:rsidRDefault="00241839" w:rsidP="00241839">
      <w:pPr>
        <w:pStyle w:val="af2"/>
        <w:numPr>
          <w:ilvl w:val="0"/>
          <w:numId w:val="34"/>
        </w:numPr>
        <w:suppressAutoHyphens w:val="0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муниципальную программу «Развитие системы образования </w:t>
      </w:r>
      <w:proofErr w:type="spellStart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утверждённую постановление администрации округа от 3 июля 2023 года № 1058 «Об утверждении муниципальной программы «Развитие системы образования </w:t>
      </w:r>
      <w:proofErr w:type="spellStart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Усть-Кубинского</w:t>
      </w:r>
      <w:proofErr w:type="spellEnd"/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2023-2027 годы», следующие изменения:</w:t>
      </w:r>
    </w:p>
    <w:p w:rsidR="00241839" w:rsidRPr="005854B9" w:rsidRDefault="00241839" w:rsidP="00241839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866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муниципальной Программы» паспорта Программы изложить в следующей редакции:</w:t>
      </w:r>
    </w:p>
    <w:tbl>
      <w:tblPr>
        <w:tblW w:w="9498" w:type="dxa"/>
        <w:tblInd w:w="108" w:type="dxa"/>
        <w:tblLayout w:type="fixed"/>
        <w:tblLook w:val="0000"/>
      </w:tblPr>
      <w:tblGrid>
        <w:gridCol w:w="2552"/>
        <w:gridCol w:w="6946"/>
      </w:tblGrid>
      <w:tr w:rsidR="00241839" w:rsidRPr="0020203F" w:rsidTr="00806F1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839" w:rsidRPr="00493632" w:rsidRDefault="00241839" w:rsidP="00806F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6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в 2023 - 2027 годах составит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794441,6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федерального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36406,3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счёт средств областного бюджета–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522552,8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241839" w:rsidRDefault="00241839" w:rsidP="00806F1D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Pr="00665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235482,5</w:t>
            </w:r>
            <w:r w:rsidRPr="00665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по годам: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198303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210659,5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175046,3 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241839" w:rsidRPr="006651E9" w:rsidRDefault="00241839" w:rsidP="00806F1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210432,7</w:t>
            </w: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41839" w:rsidRPr="00E647AB" w:rsidRDefault="00241839" w:rsidP="00806F1D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0,00 тыс. рублей.</w:t>
            </w:r>
          </w:p>
          <w:p w:rsidR="00241839" w:rsidRPr="0020203F" w:rsidRDefault="00241839" w:rsidP="00806F1D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изложить в следующей редакции:</w:t>
      </w:r>
    </w:p>
    <w:p w:rsidR="00241839" w:rsidRPr="005854B9" w:rsidRDefault="00241839" w:rsidP="0024183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Общий объем финансирования Программы в 202</w:t>
      </w:r>
      <w:r w:rsidRPr="008662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- 2027 годах составит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794441,6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тыс. рублей, в том числе:</w:t>
      </w:r>
    </w:p>
    <w:p w:rsidR="00241839" w:rsidRPr="005854B9" w:rsidRDefault="00241839" w:rsidP="0024183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федерального бюджета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36406,3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241839" w:rsidRPr="005854B9" w:rsidRDefault="00241839" w:rsidP="0024183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счёт средств областного бюджета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522552,8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рублей;</w:t>
      </w:r>
    </w:p>
    <w:p w:rsidR="00241839" w:rsidRPr="005854B9" w:rsidRDefault="00241839" w:rsidP="0024183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за счет средств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235482,5</w:t>
      </w:r>
      <w:r w:rsidRPr="005854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1839" w:rsidRPr="005854B9" w:rsidRDefault="00241839" w:rsidP="0024183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Общий объем финансирования Программы по годам:</w:t>
      </w:r>
    </w:p>
    <w:p w:rsidR="00241839" w:rsidRPr="00A643C2" w:rsidRDefault="00241839" w:rsidP="00241839">
      <w:pPr>
        <w:suppressAutoHyphens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198303,1 тыс. рублей;</w:t>
      </w:r>
    </w:p>
    <w:p w:rsidR="00241839" w:rsidRPr="00A643C2" w:rsidRDefault="00241839" w:rsidP="0024183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210659,5 </w:t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241839" w:rsidRPr="00A643C2" w:rsidRDefault="00241839" w:rsidP="0024183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175046,3 </w:t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241839" w:rsidRPr="00A643C2" w:rsidRDefault="00241839" w:rsidP="0024183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2026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210432,7</w:t>
      </w:r>
      <w:r w:rsidRPr="0066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241839" w:rsidRPr="00A643C2" w:rsidRDefault="00241839" w:rsidP="0024183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3C2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 – 0,00 тыс. рублей.</w:t>
      </w:r>
    </w:p>
    <w:p w:rsidR="00241839" w:rsidRPr="005854B9" w:rsidRDefault="00241839" w:rsidP="00241839">
      <w:pPr>
        <w:suppressAutoHyphens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Распределение средств по исполнителям Программы, информация о прогнозной (справочной) оценке расходов федерального, областного и местного бюджетов, внебюджетных источников на реализацию целей и задач Программы приведены в приложении 3 к муниципальной программе»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41839" w:rsidRPr="005854B9" w:rsidRDefault="00241839" w:rsidP="00241839">
      <w:pPr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5854B9">
        <w:rPr>
          <w:rFonts w:ascii="Times New Roman" w:hAnsi="Times New Roman" w:cs="Times New Roman"/>
          <w:bCs/>
          <w:sz w:val="26"/>
          <w:szCs w:val="26"/>
        </w:rPr>
        <w:t>Приложение 3</w:t>
      </w:r>
      <w:r>
        <w:rPr>
          <w:rFonts w:ascii="Times New Roman" w:hAnsi="Times New Roman" w:cs="Times New Roman"/>
          <w:bCs/>
          <w:sz w:val="26"/>
          <w:szCs w:val="26"/>
        </w:rPr>
        <w:t xml:space="preserve"> «Финансовое обеспечение реализации муниципальной программы за счет средств бюджета округа», приложение 4 «Прогнозная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(подпрограммы муниципальной программы)»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к 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 2 к настоящему постановлению соответственно.</w:t>
      </w:r>
      <w:proofErr w:type="gramEnd"/>
    </w:p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1» паспорта Подпрограммы 1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241839" w:rsidRPr="0020203F" w:rsidTr="00806F1D">
        <w:tc>
          <w:tcPr>
            <w:tcW w:w="2127" w:type="dxa"/>
          </w:tcPr>
          <w:p w:rsidR="00241839" w:rsidRPr="0020203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41839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1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566465,0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241839" w:rsidRPr="00AE2B40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22412,7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41839" w:rsidRPr="00AE2B40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488427,5</w:t>
            </w:r>
            <w:r w:rsidRPr="00AE2B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241839" w:rsidRPr="0020203F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AE2B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55624,8 </w:t>
            </w:r>
            <w:r w:rsidRPr="00AE2B4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41839" w:rsidRPr="004D4086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41839" w:rsidRPr="00AE2B4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 том числе по 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годам:</w:t>
            </w:r>
          </w:p>
          <w:p w:rsidR="00241839" w:rsidRPr="00AE2B4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132509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</w:t>
            </w: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AE2B4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132275,5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45284,9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156394,7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20203F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0,00 тыс. рублей.</w:t>
            </w:r>
          </w:p>
        </w:tc>
      </w:tr>
    </w:tbl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1 изложить в следующей редакции:</w:t>
      </w:r>
    </w:p>
    <w:p w:rsidR="00241839" w:rsidRPr="00A643C2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1, составляет </w:t>
      </w:r>
      <w:r>
        <w:rPr>
          <w:rFonts w:ascii="Times New Roman" w:hAnsi="Times New Roman" w:cs="Times New Roman"/>
          <w:sz w:val="26"/>
          <w:szCs w:val="26"/>
        </w:rPr>
        <w:t>566465,0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241839" w:rsidRPr="00A643C2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6"/>
          <w:szCs w:val="26"/>
        </w:rPr>
        <w:t>22412,7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41839" w:rsidRPr="00A643C2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6"/>
          <w:szCs w:val="26"/>
        </w:rPr>
        <w:t>488427,5</w:t>
      </w:r>
      <w:r w:rsidRPr="00A643C2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241839" w:rsidRPr="00A643C2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3C2"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Pr="00A643C2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A643C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55624,8</w:t>
      </w:r>
      <w:r w:rsidRPr="00A643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A643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изложить в следующей редакции согласно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3, 4 к настоящему постановлению соответственно.</w:t>
      </w:r>
    </w:p>
    <w:p w:rsidR="0024183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2» паспорта Подпрограммы 2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241839" w:rsidRPr="0020203F" w:rsidTr="00806F1D">
        <w:tc>
          <w:tcPr>
            <w:tcW w:w="2127" w:type="dxa"/>
          </w:tcPr>
          <w:p w:rsidR="00241839" w:rsidRPr="0020203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41839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519,1 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рублей, в том числе:</w:t>
            </w:r>
          </w:p>
          <w:p w:rsidR="00241839" w:rsidRPr="004D4086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41839" w:rsidRPr="004D4086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241839" w:rsidRPr="0020203F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519,1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839" w:rsidRPr="004D4086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- 2023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189,1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330,0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241839" w:rsidRPr="0020203F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- 2027год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0,00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рублей.</w:t>
            </w:r>
          </w:p>
        </w:tc>
      </w:tr>
    </w:tbl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2 изложить в следующей редакции: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2, составляет </w:t>
      </w:r>
      <w:r>
        <w:rPr>
          <w:rFonts w:ascii="Times New Roman" w:hAnsi="Times New Roman" w:cs="Times New Roman"/>
          <w:sz w:val="26"/>
          <w:szCs w:val="26"/>
        </w:rPr>
        <w:t>519,1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0,00 тыс. рублей;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0,00 тыс. рублей; 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hAnsi="Times New Roman" w:cs="Times New Roman"/>
          <w:color w:val="000000"/>
          <w:sz w:val="26"/>
          <w:szCs w:val="26"/>
        </w:rPr>
        <w:t>519,1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изложить в следующей редакции согласно приложению 5 к настоящему постановлению.</w:t>
      </w:r>
    </w:p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3» паспорта Подпрограммы 3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241839" w:rsidRPr="0020203F" w:rsidTr="00806F1D">
        <w:tc>
          <w:tcPr>
            <w:tcW w:w="2127" w:type="dxa"/>
          </w:tcPr>
          <w:p w:rsidR="00241839" w:rsidRPr="0020203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41839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41920,9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241839" w:rsidRPr="004D4086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11258,1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241839" w:rsidRPr="004D4086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едства областного бюджета –25101,7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 </w:t>
            </w:r>
          </w:p>
          <w:p w:rsidR="00241839" w:rsidRPr="004D4086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D4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5561,1</w:t>
            </w:r>
            <w:r w:rsidRPr="004D4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D408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839" w:rsidRPr="004D4086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9642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10288,6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- 2025 год –110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D4086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- 2026 год –1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939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20203F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0 </w:t>
            </w:r>
            <w:r w:rsidRPr="004D408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</w:tr>
    </w:tbl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3 изложить в следующей редакции: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3, составляет </w:t>
      </w:r>
      <w:r>
        <w:rPr>
          <w:rFonts w:ascii="Times New Roman" w:hAnsi="Times New Roman" w:cs="Times New Roman"/>
          <w:sz w:val="26"/>
          <w:szCs w:val="26"/>
        </w:rPr>
        <w:t>41920,9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11258,1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>средства областного бюджета –</w:t>
      </w:r>
      <w:r>
        <w:rPr>
          <w:rFonts w:ascii="Times New Roman" w:hAnsi="Times New Roman" w:cs="Times New Roman"/>
          <w:color w:val="000000"/>
          <w:sz w:val="26"/>
          <w:szCs w:val="26"/>
        </w:rPr>
        <w:t>25101,7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>5561,1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4B9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D66F93">
        <w:rPr>
          <w:rFonts w:ascii="Times New Roman" w:hAnsi="Times New Roman" w:cs="Times New Roman"/>
          <w:bCs/>
          <w:sz w:val="26"/>
          <w:szCs w:val="26"/>
        </w:rPr>
        <w:t>я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изложить в следующей редакции согласно приложени</w:t>
      </w:r>
      <w:r w:rsidR="00D66F93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6, 7 к настоящему постановлению соответственно.</w:t>
      </w:r>
    </w:p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4» паспорта Подпрограммы 4 изложить в следующей редакции: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241839" w:rsidRPr="0020203F" w:rsidTr="00806F1D">
        <w:tc>
          <w:tcPr>
            <w:tcW w:w="2127" w:type="dxa"/>
          </w:tcPr>
          <w:p w:rsidR="00241839" w:rsidRPr="0020203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  <w:r w:rsidRPr="00844E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41839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462F80">
              <w:rPr>
                <w:rFonts w:ascii="Times New Roman" w:hAnsi="Times New Roman" w:cs="Times New Roman"/>
                <w:sz w:val="24"/>
                <w:szCs w:val="26"/>
              </w:rPr>
              <w:t xml:space="preserve"> в 2023 - 2027 годах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11924,3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рублей, в том числе:</w:t>
            </w:r>
          </w:p>
          <w:p w:rsidR="00241839" w:rsidRPr="00462F80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2735,5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41839" w:rsidRPr="00462F80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9023,7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:rsidR="00241839" w:rsidRPr="00E4719A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462F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165,1 </w:t>
            </w:r>
            <w:r w:rsidRPr="00462F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 том числе по годам: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- 2023 год –0,00 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тыс. рублей;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5002,9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- 2025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5459,0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- 2026 год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1462,4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рублей;</w:t>
            </w:r>
          </w:p>
          <w:p w:rsidR="00241839" w:rsidRPr="0020203F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- 2027год –  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0</w:t>
            </w:r>
            <w:r w:rsidRPr="00462F8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тыс. рублей.</w:t>
            </w:r>
          </w:p>
        </w:tc>
      </w:tr>
    </w:tbl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4,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>11924,3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2735,5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9023,7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 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hAnsi="Times New Roman" w:cs="Times New Roman"/>
          <w:color w:val="000000"/>
          <w:sz w:val="26"/>
          <w:szCs w:val="26"/>
        </w:rPr>
        <w:t>165,1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5854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D66F93">
        <w:rPr>
          <w:rFonts w:ascii="Times New Roman" w:hAnsi="Times New Roman" w:cs="Times New Roman"/>
          <w:bCs/>
          <w:sz w:val="26"/>
          <w:szCs w:val="26"/>
        </w:rPr>
        <w:t>я</w:t>
      </w:r>
      <w:r w:rsidRPr="005854B9">
        <w:rPr>
          <w:rFonts w:ascii="Times New Roman" w:hAnsi="Times New Roman" w:cs="Times New Roman"/>
          <w:bCs/>
          <w:sz w:val="26"/>
          <w:szCs w:val="26"/>
        </w:rPr>
        <w:t xml:space="preserve"> 4, 5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изложить в следующей редакции согласно приложени</w:t>
      </w:r>
      <w:r w:rsidR="00D66F93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 9 к настоящему постановлению соответственно.</w:t>
      </w:r>
    </w:p>
    <w:p w:rsidR="00241839" w:rsidRPr="005854B9" w:rsidRDefault="00241839" w:rsidP="0024183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Позицию «</w:t>
      </w:r>
      <w:r w:rsidRPr="005854B9">
        <w:rPr>
          <w:rFonts w:ascii="Times New Roman" w:hAnsi="Times New Roman" w:cs="Times New Roman"/>
          <w:sz w:val="26"/>
          <w:szCs w:val="26"/>
        </w:rPr>
        <w:t>Объемы финансового обеспечения  подпрограммы 5» паспорта Подпрограммы 5 изложить в следующей редакции:</w:t>
      </w:r>
    </w:p>
    <w:tbl>
      <w:tblPr>
        <w:tblW w:w="0" w:type="auto"/>
        <w:tblInd w:w="-340" w:type="dxa"/>
        <w:tblLayout w:type="fixed"/>
        <w:tblLook w:val="0000"/>
      </w:tblPr>
      <w:tblGrid>
        <w:gridCol w:w="2473"/>
        <w:gridCol w:w="7407"/>
      </w:tblGrid>
      <w:tr w:rsidR="00241839" w:rsidRPr="00CE3FCC" w:rsidTr="00806F1D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39" w:rsidRPr="00DE3ADC" w:rsidRDefault="00241839" w:rsidP="00806F1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39" w:rsidRDefault="00241839" w:rsidP="00806F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62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2023 - 2027 годах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составит 173612,3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241839" w:rsidRPr="00C02DEF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241839" w:rsidRPr="00C02DEF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0,0 тыс. рублей; </w:t>
            </w:r>
          </w:p>
          <w:p w:rsidR="00241839" w:rsidRPr="00462F80" w:rsidRDefault="00241839" w:rsidP="00806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C02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  <w:r w:rsidRPr="00C02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173612,3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2DE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62F8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 по годам: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- 2023 год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55961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- 2024 год – 62762,5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- 2025 год – 13251,8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тыс. рублей;</w:t>
            </w:r>
          </w:p>
          <w:p w:rsidR="00241839" w:rsidRPr="00462F80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- 2026 год – 41636,3 </w:t>
            </w: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рублей;</w:t>
            </w:r>
          </w:p>
          <w:p w:rsidR="00241839" w:rsidRPr="00DE3ADC" w:rsidRDefault="00241839" w:rsidP="00806F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62F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- 2027год –   0,0 тыс. рублей.</w:t>
            </w:r>
          </w:p>
        </w:tc>
      </w:tr>
    </w:tbl>
    <w:p w:rsidR="00241839" w:rsidRPr="005854B9" w:rsidRDefault="00241839" w:rsidP="0024183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1 </w:t>
      </w:r>
      <w:r w:rsidRPr="005854B9">
        <w:rPr>
          <w:rFonts w:ascii="Times New Roman" w:hAnsi="Times New Roman" w:cs="Times New Roman"/>
          <w:sz w:val="26"/>
          <w:szCs w:val="26"/>
        </w:rPr>
        <w:t xml:space="preserve"> 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585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Подпрограммы 4 изложить в следующей редакции: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«1. Объем финансовых средств, необходимых для реализации подпрограммы 5, составляет </w:t>
      </w:r>
      <w:r>
        <w:rPr>
          <w:rFonts w:ascii="Times New Roman" w:hAnsi="Times New Roman" w:cs="Times New Roman"/>
          <w:sz w:val="26"/>
          <w:szCs w:val="26"/>
        </w:rPr>
        <w:t>173612,3</w:t>
      </w:r>
      <w:r w:rsidRPr="005854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>– 0,0 тыс. рублей;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областного бюджета – 0,0 тыс. рублей; 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средства бюджета </w:t>
      </w:r>
      <w:r w:rsidRPr="005854B9">
        <w:rPr>
          <w:rFonts w:ascii="Times New Roman" w:hAnsi="Times New Roman" w:cs="Times New Roman"/>
          <w:bCs/>
          <w:iCs/>
          <w:sz w:val="26"/>
          <w:szCs w:val="26"/>
        </w:rPr>
        <w:t>округа</w:t>
      </w:r>
      <w:r w:rsidRPr="005854B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>173612,3</w:t>
      </w:r>
      <w:r w:rsidRPr="005854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854B9">
        <w:rPr>
          <w:rFonts w:ascii="Times New Roman" w:hAnsi="Times New Roman" w:cs="Times New Roman"/>
          <w:sz w:val="26"/>
          <w:szCs w:val="26"/>
        </w:rPr>
        <w:t>тыс. рублей»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839" w:rsidRPr="005854B9" w:rsidRDefault="00241839" w:rsidP="00241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54B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5854B9">
        <w:rPr>
          <w:rFonts w:ascii="Times New Roman" w:hAnsi="Times New Roman" w:cs="Times New Roman"/>
          <w:sz w:val="26"/>
          <w:szCs w:val="26"/>
        </w:rPr>
        <w:t xml:space="preserve">. </w:t>
      </w:r>
      <w:r w:rsidRPr="005854B9">
        <w:rPr>
          <w:rFonts w:ascii="Times New Roman" w:hAnsi="Times New Roman" w:cs="Times New Roman"/>
          <w:bCs/>
          <w:sz w:val="26"/>
          <w:szCs w:val="26"/>
        </w:rPr>
        <w:t>Приложение 4 к Подпрограмме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изложить в следующей редакции согласно приложению 10 к настоящему постановлению.</w:t>
      </w:r>
    </w:p>
    <w:p w:rsidR="00241839" w:rsidRPr="005854B9" w:rsidRDefault="00241839" w:rsidP="002418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Настоящее постановление вступает в силу </w:t>
      </w:r>
      <w:r w:rsidR="00D66F93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его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официального опубликования.</w:t>
      </w:r>
      <w:r w:rsidRPr="005854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241839" w:rsidRDefault="00241839" w:rsidP="002418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41839" w:rsidRDefault="00241839" w:rsidP="002418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41839" w:rsidRDefault="00241839" w:rsidP="0024183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41839" w:rsidRDefault="00241839" w:rsidP="002418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округа                                                                                                      И.В. Быков</w:t>
      </w:r>
    </w:p>
    <w:p w:rsidR="00241839" w:rsidRPr="00E647AB" w:rsidRDefault="00241839" w:rsidP="00241839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Pr="00F02190" w:rsidRDefault="00241839" w:rsidP="00241839">
      <w:pPr>
        <w:pStyle w:val="af0"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  <w:sectPr w:rsidR="00241839" w:rsidRPr="00F02190" w:rsidSect="00806F1D">
          <w:footerReference w:type="default" r:id="rId8"/>
          <w:pgSz w:w="11906" w:h="16838"/>
          <w:pgMar w:top="1134" w:right="850" w:bottom="567" w:left="1701" w:header="720" w:footer="0" w:gutter="0"/>
          <w:cols w:space="720"/>
          <w:docGrid w:linePitch="360"/>
        </w:sect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Pr="00B44805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Pr="008644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2024 №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Pr="0068571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3</w:t>
      </w:r>
    </w:p>
    <w:p w:rsidR="00241839" w:rsidRPr="0068571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Программе</w:t>
      </w:r>
    </w:p>
    <w:p w:rsidR="00241839" w:rsidRDefault="00241839" w:rsidP="0024183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1839" w:rsidRDefault="00241839" w:rsidP="0024183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41839" w:rsidRPr="00685719" w:rsidRDefault="00241839" w:rsidP="00241839">
      <w:pPr>
        <w:suppressAutoHyphens w:val="0"/>
        <w:spacing w:after="0" w:line="240" w:lineRule="auto"/>
        <w:ind w:left="2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</w:t>
      </w:r>
      <w:r w:rsidRPr="006857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68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8571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68571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68571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241839" w:rsidRPr="00685719" w:rsidRDefault="00241839" w:rsidP="0024183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85719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14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571"/>
        <w:gridCol w:w="1422"/>
        <w:gridCol w:w="1695"/>
        <w:gridCol w:w="1536"/>
        <w:gridCol w:w="1305"/>
        <w:gridCol w:w="1417"/>
        <w:gridCol w:w="1560"/>
      </w:tblGrid>
      <w:tr w:rsidR="00241839" w:rsidRPr="00685719" w:rsidTr="00806F1D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1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Источник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финансового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обеспе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</w:t>
            </w: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чения</w:t>
            </w:r>
            <w:proofErr w:type="spellEnd"/>
          </w:p>
        </w:tc>
        <w:tc>
          <w:tcPr>
            <w:tcW w:w="8935" w:type="dxa"/>
            <w:gridSpan w:val="6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801" w:right="2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Расходы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41839" w:rsidRPr="00685719" w:rsidTr="00806F1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4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695" w:type="dxa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41839" w:rsidRPr="0068571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241839" w:rsidRPr="00685719" w:rsidRDefault="00241839" w:rsidP="00806F1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41839" w:rsidRPr="00685719" w:rsidRDefault="00241839" w:rsidP="00806F1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857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2023-2027 годы</w:t>
            </w:r>
          </w:p>
        </w:tc>
      </w:tr>
      <w:tr w:rsidR="00241839" w:rsidRPr="00D6372B" w:rsidTr="00806F1D">
        <w:trPr>
          <w:trHeight w:val="227"/>
        </w:trPr>
        <w:tc>
          <w:tcPr>
            <w:tcW w:w="198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41839" w:rsidRPr="00D6372B" w:rsidTr="00806F1D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30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Итого по 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муниципальной программе</w:t>
            </w: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210659,5</w:t>
            </w:r>
          </w:p>
        </w:tc>
        <w:tc>
          <w:tcPr>
            <w:tcW w:w="1536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175046,3</w:t>
            </w:r>
          </w:p>
        </w:tc>
        <w:tc>
          <w:tcPr>
            <w:tcW w:w="1305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210432,7</w:t>
            </w:r>
          </w:p>
        </w:tc>
        <w:tc>
          <w:tcPr>
            <w:tcW w:w="1417" w:type="dxa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794441,6</w:t>
            </w:r>
          </w:p>
        </w:tc>
      </w:tr>
      <w:tr w:rsidR="00241839" w:rsidRPr="00D6372B" w:rsidTr="00806F1D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78906,3</w:t>
            </w:r>
          </w:p>
        </w:tc>
        <w:tc>
          <w:tcPr>
            <w:tcW w:w="1536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27560,3</w:t>
            </w:r>
          </w:p>
        </w:tc>
        <w:tc>
          <w:tcPr>
            <w:tcW w:w="1305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56741,3</w:t>
            </w:r>
          </w:p>
        </w:tc>
        <w:tc>
          <w:tcPr>
            <w:tcW w:w="1417" w:type="dxa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235482,5</w:t>
            </w:r>
          </w:p>
        </w:tc>
      </w:tr>
      <w:tr w:rsidR="00241839" w:rsidRPr="00D6372B" w:rsidTr="00806F1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13295,3</w:t>
            </w:r>
          </w:p>
        </w:tc>
        <w:tc>
          <w:tcPr>
            <w:tcW w:w="1536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36406,3</w:t>
            </w:r>
          </w:p>
        </w:tc>
      </w:tr>
      <w:tr w:rsidR="00241839" w:rsidRPr="00D6372B" w:rsidTr="00806F1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 бюджета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118457,9</w:t>
            </w:r>
          </w:p>
        </w:tc>
        <w:tc>
          <w:tcPr>
            <w:tcW w:w="1536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1417" w:type="dxa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522552,8</w:t>
            </w:r>
          </w:p>
        </w:tc>
      </w:tr>
      <w:tr w:rsidR="00241839" w:rsidRPr="00D6372B" w:rsidTr="00806F1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государственных внебюджетных фондов,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  <w:tr w:rsidR="00241839" w:rsidRPr="00D6372B" w:rsidTr="00806F1D">
        <w:trPr>
          <w:trHeight w:val="479"/>
        </w:trPr>
        <w:tc>
          <w:tcPr>
            <w:tcW w:w="1985" w:type="dxa"/>
            <w:vMerge w:val="restart"/>
            <w:shd w:val="clear" w:color="auto" w:fill="auto"/>
          </w:tcPr>
          <w:p w:rsidR="00241839" w:rsidRPr="000A303D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lastRenderedPageBreak/>
              <w:t>всего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,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</w:t>
            </w:r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том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числе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198303,1</w:t>
            </w:r>
          </w:p>
        </w:tc>
        <w:tc>
          <w:tcPr>
            <w:tcW w:w="1695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210659,5</w:t>
            </w:r>
          </w:p>
        </w:tc>
        <w:tc>
          <w:tcPr>
            <w:tcW w:w="1536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175046,3</w:t>
            </w:r>
          </w:p>
        </w:tc>
        <w:tc>
          <w:tcPr>
            <w:tcW w:w="1305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210432,7</w:t>
            </w:r>
          </w:p>
        </w:tc>
        <w:tc>
          <w:tcPr>
            <w:tcW w:w="1417" w:type="dxa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794441,6</w:t>
            </w:r>
          </w:p>
        </w:tc>
      </w:tr>
      <w:tr w:rsidR="00241839" w:rsidRPr="00D6372B" w:rsidTr="00806F1D">
        <w:trPr>
          <w:trHeight w:val="75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26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собственные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доходы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бюджета</w:t>
            </w:r>
            <w:proofErr w:type="spellEnd"/>
            <w:r w:rsidRPr="00D6372B"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округа</w:t>
            </w:r>
          </w:p>
        </w:tc>
        <w:tc>
          <w:tcPr>
            <w:tcW w:w="1422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72274,6</w:t>
            </w:r>
          </w:p>
        </w:tc>
        <w:tc>
          <w:tcPr>
            <w:tcW w:w="1695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78906,3</w:t>
            </w:r>
          </w:p>
        </w:tc>
        <w:tc>
          <w:tcPr>
            <w:tcW w:w="1536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27560,3</w:t>
            </w:r>
          </w:p>
        </w:tc>
        <w:tc>
          <w:tcPr>
            <w:tcW w:w="1305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56741,3</w:t>
            </w:r>
          </w:p>
        </w:tc>
        <w:tc>
          <w:tcPr>
            <w:tcW w:w="1417" w:type="dxa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235482,5</w:t>
            </w:r>
          </w:p>
        </w:tc>
      </w:tr>
      <w:tr w:rsidR="00241839" w:rsidRPr="00D6372B" w:rsidTr="00806F1D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федерального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169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13295,3</w:t>
            </w:r>
          </w:p>
        </w:tc>
        <w:tc>
          <w:tcPr>
            <w:tcW w:w="1536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1417" w:type="dxa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36406,3</w:t>
            </w:r>
          </w:p>
        </w:tc>
      </w:tr>
      <w:tr w:rsidR="00241839" w:rsidRPr="00D6372B" w:rsidTr="00806F1D">
        <w:trPr>
          <w:trHeight w:val="755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0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субвенции и субсидии областного бюджета</w:t>
            </w:r>
            <w:r w:rsidRPr="00D6372B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1695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118457,9</w:t>
            </w:r>
          </w:p>
        </w:tc>
        <w:tc>
          <w:tcPr>
            <w:tcW w:w="1536" w:type="dxa"/>
            <w:shd w:val="clear" w:color="auto" w:fill="auto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1417" w:type="dxa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522552,8</w:t>
            </w:r>
          </w:p>
        </w:tc>
      </w:tr>
      <w:tr w:rsidR="00241839" w:rsidRPr="00D6372B" w:rsidTr="00806F1D">
        <w:trPr>
          <w:trHeight w:val="1031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571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безвозмездные поступления </w:t>
            </w:r>
            <w:r w:rsidRPr="00D63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внебюджетных фондов, 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 w:right="171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</w:t>
            </w:r>
            <w:r w:rsidRPr="00D6372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зических</w:t>
            </w:r>
            <w:proofErr w:type="spellEnd"/>
            <w:proofErr w:type="gramEnd"/>
            <w:r w:rsidRPr="00D6372B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D6372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6372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юридических лиц</w:t>
            </w:r>
          </w:p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69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36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305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</w:tr>
    </w:tbl>
    <w:p w:rsidR="00241839" w:rsidRPr="00D6372B" w:rsidRDefault="00241839" w:rsidP="00241839">
      <w:pPr>
        <w:suppressAutoHyphens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1839" w:rsidRPr="0086629C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Pr="0068571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4</w:t>
      </w:r>
    </w:p>
    <w:p w:rsidR="00241839" w:rsidRPr="0068571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85719">
        <w:rPr>
          <w:rFonts w:ascii="Times New Roman" w:hAnsi="Times New Roman" w:cs="Times New Roman"/>
          <w:bCs/>
          <w:sz w:val="24"/>
          <w:szCs w:val="24"/>
          <w:lang w:val="ru-RU"/>
        </w:rPr>
        <w:t>к муниципальной  Программе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Pr="003C63E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241839" w:rsidRPr="003C63E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(подпрограммы муниципальной  программы)</w:t>
      </w:r>
    </w:p>
    <w:p w:rsidR="00241839" w:rsidRPr="003C63E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5102"/>
        <w:gridCol w:w="1704"/>
        <w:gridCol w:w="1557"/>
        <w:gridCol w:w="1422"/>
        <w:gridCol w:w="1557"/>
        <w:gridCol w:w="991"/>
        <w:gridCol w:w="1413"/>
      </w:tblGrid>
      <w:tr w:rsidR="00241839" w:rsidRPr="003C63EE" w:rsidTr="00806F1D">
        <w:trPr>
          <w:trHeight w:val="247"/>
        </w:trPr>
        <w:tc>
          <w:tcPr>
            <w:tcW w:w="312" w:type="pct"/>
            <w:vMerge w:val="restar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0" w:type="pct"/>
            <w:vMerge w:val="restar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948" w:type="pct"/>
            <w:gridSpan w:val="6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241839" w:rsidRPr="003C63EE" w:rsidTr="00806F1D">
        <w:tc>
          <w:tcPr>
            <w:tcW w:w="312" w:type="pct"/>
            <w:vMerge/>
          </w:tcPr>
          <w:p w:rsidR="00241839" w:rsidRPr="004D4086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pct"/>
            <w:vMerge/>
          </w:tcPr>
          <w:p w:rsidR="00241839" w:rsidRPr="004D4086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31" w:type="pc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5" w:type="pc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31" w:type="pc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</w:t>
            </w:r>
          </w:p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241839" w:rsidRPr="004D4086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</w:t>
            </w:r>
          </w:p>
          <w:p w:rsidR="00241839" w:rsidRPr="004D4086" w:rsidRDefault="00241839" w:rsidP="00806F1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82" w:type="pct"/>
          </w:tcPr>
          <w:p w:rsidR="00241839" w:rsidRPr="004D4086" w:rsidRDefault="00241839" w:rsidP="00806F1D">
            <w:pPr>
              <w:widowControl w:val="0"/>
              <w:tabs>
                <w:tab w:val="left" w:pos="1405"/>
              </w:tabs>
              <w:suppressAutoHyphens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за</w:t>
            </w:r>
            <w:proofErr w:type="spellEnd"/>
            <w:r w:rsidRPr="004D408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2023-2027 годы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pct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126028,5</w:t>
            </w:r>
          </w:p>
        </w:tc>
        <w:tc>
          <w:tcPr>
            <w:tcW w:w="531" w:type="pct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131753,2</w:t>
            </w:r>
          </w:p>
        </w:tc>
        <w:tc>
          <w:tcPr>
            <w:tcW w:w="485" w:type="pct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147486,0</w:t>
            </w:r>
          </w:p>
        </w:tc>
        <w:tc>
          <w:tcPr>
            <w:tcW w:w="531" w:type="pct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153691,4</w:t>
            </w:r>
          </w:p>
        </w:tc>
        <w:tc>
          <w:tcPr>
            <w:tcW w:w="338" w:type="pct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241839" w:rsidRPr="00FC5E8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558959,1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3C63E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8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7275,5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13295,3</w:t>
            </w:r>
          </w:p>
        </w:tc>
        <w:tc>
          <w:tcPr>
            <w:tcW w:w="485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8083,3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7752,2</w:t>
            </w:r>
          </w:p>
        </w:tc>
        <w:tc>
          <w:tcPr>
            <w:tcW w:w="338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36406,3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1" w:type="pct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118753,0</w:t>
            </w:r>
          </w:p>
        </w:tc>
        <w:tc>
          <w:tcPr>
            <w:tcW w:w="531" w:type="pct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118457,9</w:t>
            </w:r>
          </w:p>
        </w:tc>
        <w:tc>
          <w:tcPr>
            <w:tcW w:w="485" w:type="pct"/>
          </w:tcPr>
          <w:p w:rsidR="00241839" w:rsidRPr="001A462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139402,7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145939,2</w:t>
            </w:r>
          </w:p>
        </w:tc>
        <w:tc>
          <w:tcPr>
            <w:tcW w:w="338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0,00</w:t>
            </w:r>
          </w:p>
        </w:tc>
        <w:tc>
          <w:tcPr>
            <w:tcW w:w="482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522552,8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8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0,00</w:t>
            </w:r>
          </w:p>
        </w:tc>
        <w:tc>
          <w:tcPr>
            <w:tcW w:w="482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8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  <w:tr w:rsidR="00241839" w:rsidRPr="003C63EE" w:rsidTr="00806F1D">
        <w:tc>
          <w:tcPr>
            <w:tcW w:w="312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40" w:type="pct"/>
          </w:tcPr>
          <w:p w:rsidR="00241839" w:rsidRPr="003C63E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8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 0,00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485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 0,00</w:t>
            </w:r>
          </w:p>
        </w:tc>
        <w:tc>
          <w:tcPr>
            <w:tcW w:w="531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338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0,00</w:t>
            </w:r>
          </w:p>
        </w:tc>
        <w:tc>
          <w:tcPr>
            <w:tcW w:w="482" w:type="pct"/>
          </w:tcPr>
          <w:p w:rsidR="00241839" w:rsidRPr="00D6372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0,00</w:t>
            </w:r>
          </w:p>
        </w:tc>
      </w:tr>
    </w:tbl>
    <w:p w:rsidR="00241839" w:rsidRPr="00D6372B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3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41839" w:rsidRPr="00CE3FCC" w:rsidRDefault="00241839" w:rsidP="00241839">
      <w:pPr>
        <w:pStyle w:val="af0"/>
        <w:widowControl w:val="0"/>
        <w:autoSpaceDE w:val="0"/>
        <w:spacing w:after="0" w:line="240" w:lineRule="auto"/>
        <w:rPr>
          <w:rFonts w:ascii="Times New Roman" w:hAnsi="Times New Roman" w:cs="Times New Roman"/>
          <w:lang w:val="ru-RU"/>
        </w:rPr>
        <w:sectPr w:rsidR="00241839" w:rsidRPr="00CE3FCC" w:rsidSect="00806F1D">
          <w:pgSz w:w="16838" w:h="11906" w:orient="landscape"/>
          <w:pgMar w:top="850" w:right="1134" w:bottom="851" w:left="1134" w:header="720" w:footer="202" w:gutter="0"/>
          <w:cols w:space="720"/>
          <w:docGrid w:linePitch="360"/>
        </w:sect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Hlk132573663"/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3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241839" w:rsidRPr="00445AB0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1</w:t>
      </w: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181"/>
        <w:gridCol w:w="1011"/>
        <w:gridCol w:w="683"/>
        <w:gridCol w:w="859"/>
        <w:gridCol w:w="642"/>
        <w:gridCol w:w="633"/>
        <w:gridCol w:w="988"/>
      </w:tblGrid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26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643" w:type="pct"/>
            <w:gridSpan w:val="6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241839" w:rsidRPr="00A648C4" w:rsidTr="00806F1D">
        <w:tc>
          <w:tcPr>
            <w:tcW w:w="212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 xml:space="preserve">«Развитие дошкольного, общего и дополнительного образования </w:t>
            </w:r>
            <w:proofErr w:type="spellStart"/>
            <w:r w:rsidRPr="00A648C4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648C4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132275,5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145284,9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156394,7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566465,0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13904,2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13128,7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13927,7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55624,8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7536,9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5328,8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22412,7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110834,4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126950,8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137138,2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488427,5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ии округа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132509,9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132275,5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145284,9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156394,7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566465,0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14664,2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13128,7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,7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55624,8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4341,6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7536,9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5205,4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5328,8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22412,7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113504,1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110834,4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126950,8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137138,2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488427,5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C019C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1.1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23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121150,2</w:t>
            </w:r>
          </w:p>
        </w:tc>
        <w:tc>
          <w:tcPr>
            <w:tcW w:w="29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135110,7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145803,0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526100,1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10334,6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37744,2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23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110815,6</w:t>
            </w:r>
          </w:p>
        </w:tc>
        <w:tc>
          <w:tcPr>
            <w:tcW w:w="29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126932,0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137122,3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488355,9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124036,2</w:t>
            </w:r>
          </w:p>
        </w:tc>
        <w:tc>
          <w:tcPr>
            <w:tcW w:w="23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121150,2</w:t>
            </w:r>
          </w:p>
        </w:tc>
        <w:tc>
          <w:tcPr>
            <w:tcW w:w="29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135110,7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145803,0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526100,1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10550,2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10334,6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8178,7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8680,7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37744,2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федерального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113486,0</w:t>
            </w:r>
          </w:p>
        </w:tc>
        <w:tc>
          <w:tcPr>
            <w:tcW w:w="23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110815,6</w:t>
            </w:r>
          </w:p>
        </w:tc>
        <w:tc>
          <w:tcPr>
            <w:tcW w:w="29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126932,0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137122,3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488355,9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Основное мероприятие 1.2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Модернизация условий получения образования в соответствии с федеральными государственными образовательными стандартами в общеобразовательных организациях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80E21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1.3 «</w:t>
            </w:r>
            <w:r w:rsidRPr="00A80E21">
              <w:rPr>
                <w:rFonts w:ascii="Times New Roman" w:hAnsi="Times New Roman" w:cs="Times New Roman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  <w:r w:rsidRPr="00A80E21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3569,6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17880,6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80E21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3569,6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17880,6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80E21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80E21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80E21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80E21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3569,6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17880,6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3569,6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5247,0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17880,6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Реализация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Успех каждого ребенка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деятельности советников директоров по воспитанию и взаимодействию с </w:t>
            </w:r>
            <w:r w:rsidRPr="00A80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детскими объединениями в общеобразовательных организациях </w:t>
            </w:r>
            <w:r w:rsidRPr="00A80E21">
              <w:rPr>
                <w:rFonts w:ascii="Times New Roman" w:hAnsi="Times New Roman" w:cs="Times New Roman"/>
                <w:bCs/>
                <w:iCs/>
              </w:rPr>
              <w:t>округа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в рамках р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еализаци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регионального проекта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Патриотическое воспитание граждан Российской Федерации (Вологодская область)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559,6</w:t>
            </w:r>
          </w:p>
        </w:tc>
        <w:tc>
          <w:tcPr>
            <w:tcW w:w="29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566,5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2047,3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540,8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550,6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1975,7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B40">
              <w:rPr>
                <w:rFonts w:ascii="Times New Roman" w:eastAsia="Times New Roman" w:hAnsi="Times New Roman" w:cs="Times New Roman"/>
                <w:lang w:eastAsia="ru-RU"/>
              </w:rPr>
              <w:t>451,5</w:t>
            </w:r>
          </w:p>
        </w:tc>
        <w:tc>
          <w:tcPr>
            <w:tcW w:w="23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559,6</w:t>
            </w:r>
          </w:p>
        </w:tc>
        <w:tc>
          <w:tcPr>
            <w:tcW w:w="293" w:type="pct"/>
          </w:tcPr>
          <w:p w:rsidR="00241839" w:rsidRPr="00AE2B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566,5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2047,3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433,4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540,8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450,9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550,6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1975,7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71,6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  <w:r w:rsidRPr="00A80E21">
              <w:rPr>
                <w:rFonts w:ascii="Times New Roman" w:hAnsi="Times New Roman" w:cs="Times New Roman"/>
              </w:rPr>
              <w:t xml:space="preserve">«Обеспечение начального общего, основного общего, среднего общего образования  в </w:t>
            </w:r>
            <w:r w:rsidRPr="00A80E21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6996,1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20437,00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6996,1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20437,00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6996,1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20437,00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345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3908,2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6996,1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219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4778,2</w:t>
            </w:r>
          </w:p>
        </w:tc>
        <w:tc>
          <w:tcPr>
            <w:tcW w:w="216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20437,00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4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9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7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41839" w:rsidRPr="00E7519F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241839" w:rsidRPr="004E1C91" w:rsidRDefault="00241839" w:rsidP="0024183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241839" w:rsidRDefault="00241839" w:rsidP="00241839">
      <w:pPr>
        <w:pStyle w:val="ConsPlusTitle"/>
        <w:rPr>
          <w:rFonts w:ascii="Times New Roman" w:hAnsi="Times New Roman" w:cs="Times New Roman"/>
          <w:sz w:val="20"/>
        </w:rPr>
      </w:pPr>
    </w:p>
    <w:p w:rsidR="00241839" w:rsidRDefault="00241839" w:rsidP="00241839">
      <w:pPr>
        <w:pStyle w:val="ConsPlusTitle"/>
        <w:rPr>
          <w:rFonts w:ascii="Times New Roman" w:hAnsi="Times New Roman" w:cs="Times New Roman"/>
          <w:sz w:val="20"/>
        </w:rPr>
      </w:pPr>
    </w:p>
    <w:p w:rsidR="00D66F93" w:rsidRDefault="00D66F93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4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Default="00241839" w:rsidP="00241839">
      <w:pPr>
        <w:pStyle w:val="ConsPlusTitle"/>
        <w:rPr>
          <w:rFonts w:ascii="Times New Roman" w:hAnsi="Times New Roman" w:cs="Times New Roman"/>
          <w:sz w:val="20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839" w:rsidRPr="00123D95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123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241839" w:rsidRPr="00445AB0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445AB0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целей подпрограммы 1 </w:t>
      </w:r>
    </w:p>
    <w:p w:rsidR="00241839" w:rsidRPr="00445AB0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241839" w:rsidRPr="00E7519F" w:rsidTr="00806F1D">
        <w:trPr>
          <w:trHeight w:val="247"/>
        </w:trPr>
        <w:tc>
          <w:tcPr>
            <w:tcW w:w="312" w:type="pct"/>
            <w:vMerge w:val="restar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241839" w:rsidRPr="00E7519F" w:rsidTr="00806F1D">
        <w:tc>
          <w:tcPr>
            <w:tcW w:w="312" w:type="pct"/>
            <w:vMerge/>
          </w:tcPr>
          <w:p w:rsidR="00241839" w:rsidRPr="00E7519F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241839" w:rsidRPr="00E7519F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241839" w:rsidRPr="009220C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241839" w:rsidRPr="009220CE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241839" w:rsidRPr="009E6D9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241839" w:rsidRPr="009E6D9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 год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117845,7</w:t>
            </w:r>
          </w:p>
        </w:tc>
        <w:tc>
          <w:tcPr>
            <w:tcW w:w="46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118371,3</w:t>
            </w:r>
          </w:p>
        </w:tc>
        <w:tc>
          <w:tcPr>
            <w:tcW w:w="466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132156,2</w:t>
            </w:r>
          </w:p>
        </w:tc>
        <w:tc>
          <w:tcPr>
            <w:tcW w:w="465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142467,00</w:t>
            </w:r>
          </w:p>
        </w:tc>
        <w:tc>
          <w:tcPr>
            <w:tcW w:w="464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3654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510840,2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4341,6</w:t>
            </w:r>
          </w:p>
        </w:tc>
        <w:tc>
          <w:tcPr>
            <w:tcW w:w="465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7536,9</w:t>
            </w:r>
          </w:p>
        </w:tc>
        <w:tc>
          <w:tcPr>
            <w:tcW w:w="466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5205,4</w:t>
            </w:r>
          </w:p>
        </w:tc>
        <w:tc>
          <w:tcPr>
            <w:tcW w:w="465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5328,8</w:t>
            </w:r>
          </w:p>
        </w:tc>
        <w:tc>
          <w:tcPr>
            <w:tcW w:w="464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22412,7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113504,1</w:t>
            </w:r>
          </w:p>
        </w:tc>
        <w:tc>
          <w:tcPr>
            <w:tcW w:w="465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110834,4</w:t>
            </w:r>
          </w:p>
        </w:tc>
        <w:tc>
          <w:tcPr>
            <w:tcW w:w="466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126950,8</w:t>
            </w:r>
          </w:p>
        </w:tc>
        <w:tc>
          <w:tcPr>
            <w:tcW w:w="465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137138,2</w:t>
            </w:r>
          </w:p>
        </w:tc>
        <w:tc>
          <w:tcPr>
            <w:tcW w:w="464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F772A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488427,5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1839" w:rsidRPr="00E7519F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bookmarkEnd w:id="0"/>
    <w:p w:rsidR="00241839" w:rsidRPr="00CE3FCC" w:rsidRDefault="00241839" w:rsidP="00241839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  <w:sectPr w:rsidR="00241839" w:rsidRPr="00CE3FCC" w:rsidSect="00806F1D">
          <w:pgSz w:w="16838" w:h="11905" w:orient="landscape"/>
          <w:pgMar w:top="1134" w:right="1134" w:bottom="567" w:left="1134" w:header="0" w:footer="0" w:gutter="0"/>
          <w:cols w:space="720"/>
          <w:docGrid w:linePitch="299"/>
        </w:sect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5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Pr="0020203F" w:rsidRDefault="00241839" w:rsidP="002418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839" w:rsidRPr="00CE3FCC" w:rsidRDefault="00241839" w:rsidP="0024183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41839" w:rsidRPr="00F1457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41839" w:rsidRPr="00F1457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241839" w:rsidRPr="00F1457E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F1457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2</w:t>
      </w:r>
    </w:p>
    <w:p w:rsidR="00241839" w:rsidRPr="00F1457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1850"/>
        <w:gridCol w:w="1724"/>
        <w:gridCol w:w="1396"/>
        <w:gridCol w:w="4442"/>
        <w:gridCol w:w="821"/>
        <w:gridCol w:w="683"/>
        <w:gridCol w:w="683"/>
        <w:gridCol w:w="818"/>
        <w:gridCol w:w="815"/>
        <w:gridCol w:w="806"/>
      </w:tblGrid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476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подпрограм-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  <w:proofErr w:type="spell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, исполнитель</w:t>
            </w:r>
          </w:p>
        </w:tc>
        <w:tc>
          <w:tcPr>
            <w:tcW w:w="1515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241839" w:rsidRPr="00A648C4" w:rsidTr="00806F1D">
        <w:tc>
          <w:tcPr>
            <w:tcW w:w="212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6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Одаренные дети</w:t>
            </w:r>
            <w:r w:rsidRPr="00A648C4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476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администрации округа</w:t>
            </w: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 1.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Pr="00846923">
              <w:rPr>
                <w:rFonts w:ascii="Times New Roman CYR" w:eastAsia="Times New Roman" w:hAnsi="Times New Roman CYR" w:cs="Times New Roman CYR"/>
                <w:lang w:eastAsia="ru-RU"/>
              </w:rPr>
              <w:t>Выявление и поддержка одаренных детей и молодых талантов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846923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241839" w:rsidRPr="004E1C91" w:rsidRDefault="00241839" w:rsidP="0024183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41839" w:rsidSect="00806F1D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6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Pr="009B5134" w:rsidRDefault="00241839" w:rsidP="0024183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241839" w:rsidRPr="00CC2F2E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подпрограммы 3</w:t>
      </w:r>
    </w:p>
    <w:p w:rsidR="00241839" w:rsidRPr="00E7519F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32"/>
        <w:gridCol w:w="786"/>
        <w:gridCol w:w="815"/>
        <w:gridCol w:w="806"/>
      </w:tblGrid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7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241839" w:rsidRPr="00A648C4" w:rsidTr="00806F1D">
        <w:tc>
          <w:tcPr>
            <w:tcW w:w="212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hAnsi="Times New Roman" w:cs="Times New Roman"/>
                <w:bCs/>
                <w:iCs/>
              </w:rPr>
              <w:t>«</w:t>
            </w:r>
            <w:r w:rsidRPr="00FE1670">
              <w:rPr>
                <w:rFonts w:ascii="Times New Roman" w:hAnsi="Times New Roman" w:cs="Times New Roman"/>
                <w:bCs/>
                <w:iCs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10288,6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41920,9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1744,7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5561,1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5521,0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25101,7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9642,4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10288,6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11050,6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10939,3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41920,9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1459,5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1744,7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1179,6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1177,3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5561,1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5248,9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5521,0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6993,1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7338,7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25101,7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FE167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FE1670">
              <w:rPr>
                <w:rFonts w:ascii="Times New Roman" w:hAnsi="Times New Roman" w:cs="Times New Roman"/>
              </w:rPr>
              <w:t xml:space="preserve"> "Обеспечение предоставления органами местного самоуправления мер социальной поддержки отдельным категориям граждан в целях реализации права на образование"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6482,3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24475,0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22474,0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4842,5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6482,3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6575,1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24475,0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541,3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541,2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6033,8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6033,9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22474,0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2F0D97" w:rsidRDefault="00241839" w:rsidP="00806F1D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Основное мероприятие 1.2</w:t>
            </w:r>
            <w:r w:rsidRPr="00FE1670">
              <w:rPr>
                <w:rFonts w:ascii="Times New Roman" w:hAnsi="Times New Roman" w:cs="Times New Roman"/>
              </w:rPr>
              <w:t xml:space="preserve"> </w:t>
            </w:r>
            <w:r w:rsidRPr="002F0D97">
              <w:rPr>
                <w:rFonts w:ascii="Times New Roman" w:hAnsi="Times New Roman" w:cs="Times New Roman"/>
                <w:bCs/>
              </w:rPr>
              <w:t>«</w:t>
            </w:r>
            <w:r w:rsidRPr="002F0D97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организациях».</w:t>
            </w:r>
            <w:proofErr w:type="gramEnd"/>
          </w:p>
          <w:p w:rsidR="00241839" w:rsidRPr="00FE167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4043,4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3888,2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3915,5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3804,2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15613,8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3022,9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2877,9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2423,3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11258,1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876,4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959,3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1304,8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4043,4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3555AD" w:rsidRDefault="00241839" w:rsidP="00806F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55A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  <w:r w:rsidRPr="003555AD">
              <w:rPr>
                <w:rFonts w:ascii="Times New Roman" w:hAnsi="Times New Roman" w:cs="Times New Roman"/>
              </w:rPr>
              <w:t xml:space="preserve"> </w:t>
            </w:r>
            <w:r w:rsidRPr="003555AD">
              <w:rPr>
                <w:rFonts w:ascii="Times New Roman" w:hAnsi="Times New Roman" w:cs="Times New Roman"/>
                <w:bCs/>
              </w:rPr>
              <w:t>«</w:t>
            </w:r>
            <w:r w:rsidRPr="003555AD">
              <w:rPr>
                <w:rFonts w:ascii="Times New Roman" w:hAnsi="Times New Roman" w:cs="Times New Roman"/>
                <w:lang w:eastAsia="ru-RU"/>
              </w:rPr>
              <w:t>Организация летней оздоровительной кампании</w:t>
            </w:r>
            <w:r w:rsidRPr="003555AD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:rsidR="00241839" w:rsidRPr="00FE167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1549,9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1549,9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1549,9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1549,9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41839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241839" w:rsidRPr="00191A00" w:rsidRDefault="00241839" w:rsidP="00806F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1.4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семьям граждан 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призванных на военную службу по частичной мобилизации,  </w:t>
            </w:r>
            <w:r w:rsidRPr="00191A00">
              <w:rPr>
                <w:rFonts w:ascii="Times New Roman" w:hAnsi="Times New Roman" w:cs="Times New Roman"/>
              </w:rPr>
              <w:t>д</w:t>
            </w:r>
            <w:r w:rsidRPr="00191A00">
              <w:rPr>
                <w:rFonts w:ascii="Times New Roman" w:hAnsi="Times New Roman" w:cs="Times New Roman"/>
                <w:shd w:val="clear" w:color="auto" w:fill="FFFFFF"/>
              </w:rPr>
              <w:t xml:space="preserve">обровольцам, военнослужащим по контракту, принимающим участие в специальной военной операции Российской Федерации» </w:t>
            </w:r>
          </w:p>
          <w:p w:rsidR="00241839" w:rsidRPr="00191A00" w:rsidRDefault="00241839" w:rsidP="00806F1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688,9</w:t>
            </w:r>
          </w:p>
        </w:tc>
        <w:tc>
          <w:tcPr>
            <w:tcW w:w="244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688,9</w:t>
            </w:r>
          </w:p>
        </w:tc>
        <w:tc>
          <w:tcPr>
            <w:tcW w:w="244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688,9</w:t>
            </w:r>
          </w:p>
        </w:tc>
        <w:tc>
          <w:tcPr>
            <w:tcW w:w="244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688,9</w:t>
            </w:r>
          </w:p>
        </w:tc>
        <w:tc>
          <w:tcPr>
            <w:tcW w:w="244" w:type="pct"/>
            <w:gridSpan w:val="2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1370,6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462F80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631" w:type="pct"/>
            <w:vMerge w:val="restart"/>
          </w:tcPr>
          <w:p w:rsidR="00241839" w:rsidRPr="00462F8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91A00">
              <w:rPr>
                <w:rFonts w:ascii="Times New Roman" w:hAnsi="Times New Roman" w:cs="Times New Roman"/>
              </w:rPr>
              <w:t>Основное мероприятие 1.5 «</w:t>
            </w:r>
            <w:r w:rsidRPr="00191A00">
              <w:rPr>
                <w:rFonts w:ascii="Times New Roman" w:hAnsi="Times New Roman" w:cs="Times New Roman"/>
                <w:lang w:eastAsia="ru-RU"/>
              </w:rPr>
              <w:t xml:space="preserve">Обеспечение предоставления мер социальной поддержки  </w:t>
            </w:r>
            <w:r w:rsidRPr="00191A00">
              <w:rPr>
                <w:rFonts w:ascii="Times New Roman" w:eastAsia="Lucida Sans Unicode" w:hAnsi="Times New Roman" w:cs="Tahoma"/>
                <w:lang w:eastAsia="en-US" w:bidi="en-US"/>
              </w:rPr>
              <w:t xml:space="preserve">в виде стипендии гражданам, </w:t>
            </w:r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обучающимся по образовательным программам высшего образования по очной форме обучения и заключившим договор о целевом обучении с органами местного  самоуправления </w:t>
            </w:r>
            <w:proofErr w:type="spellStart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 w:rsidRPr="00191A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округа»</w:t>
            </w: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4" w:type="pct"/>
            <w:gridSpan w:val="2"/>
          </w:tcPr>
          <w:p w:rsidR="0024183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241839" w:rsidRPr="004E1C91" w:rsidRDefault="00241839" w:rsidP="0024183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7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3</w:t>
      </w:r>
    </w:p>
    <w:p w:rsidR="00241839" w:rsidRPr="00CC2F2E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CC2F2E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241839" w:rsidRPr="00CC2F2E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839" w:rsidRPr="00E7519F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241839" w:rsidRPr="00E7519F" w:rsidTr="00806F1D">
        <w:trPr>
          <w:trHeight w:val="247"/>
        </w:trPr>
        <w:tc>
          <w:tcPr>
            <w:tcW w:w="312" w:type="pct"/>
            <w:vMerge w:val="restar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241839" w:rsidRPr="00E7519F" w:rsidTr="00806F1D">
        <w:tc>
          <w:tcPr>
            <w:tcW w:w="312" w:type="pct"/>
            <w:vMerge/>
          </w:tcPr>
          <w:p w:rsidR="00241839" w:rsidRPr="00E7519F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241839" w:rsidRPr="00E7519F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241839" w:rsidRPr="009E6D9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241839" w:rsidRPr="009E6D9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8182,9</w:t>
            </w:r>
          </w:p>
        </w:tc>
        <w:tc>
          <w:tcPr>
            <w:tcW w:w="465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9959,6</w:t>
            </w:r>
          </w:p>
        </w:tc>
        <w:tc>
          <w:tcPr>
            <w:tcW w:w="466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9871,0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9762,0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37775,5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2934,0</w:t>
            </w:r>
          </w:p>
        </w:tc>
        <w:tc>
          <w:tcPr>
            <w:tcW w:w="465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2877,9</w:t>
            </w:r>
          </w:p>
        </w:tc>
        <w:tc>
          <w:tcPr>
            <w:tcW w:w="465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464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6936,7</w:t>
            </w:r>
          </w:p>
        </w:tc>
        <w:tc>
          <w:tcPr>
            <w:tcW w:w="466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6993,1</w:t>
            </w:r>
          </w:p>
        </w:tc>
        <w:tc>
          <w:tcPr>
            <w:tcW w:w="465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31214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  <w:r w:rsidRPr="0031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1839" w:rsidRPr="00CE3FCC" w:rsidRDefault="00241839" w:rsidP="00241839">
      <w:pPr>
        <w:pStyle w:val="ConsPlusTitle"/>
        <w:rPr>
          <w:rFonts w:ascii="Times New Roman" w:hAnsi="Times New Roman" w:cs="Times New Roman"/>
          <w:sz w:val="20"/>
        </w:rPr>
        <w:sectPr w:rsidR="00241839" w:rsidRPr="00CE3FCC" w:rsidSect="00806F1D">
          <w:pgSz w:w="16838" w:h="11906" w:orient="landscape"/>
          <w:pgMar w:top="993" w:right="1134" w:bottom="850" w:left="1134" w:header="720" w:footer="56" w:gutter="0"/>
          <w:cols w:space="720"/>
          <w:docGrid w:linePitch="360"/>
        </w:sect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8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Pr="005A5034" w:rsidRDefault="00241839" w:rsidP="0024183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241839" w:rsidRPr="000921F4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4</w:t>
      </w:r>
    </w:p>
    <w:p w:rsidR="00241839" w:rsidRPr="00E7519F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241839" w:rsidRPr="007E5B98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241839" w:rsidRPr="007E5B98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41839" w:rsidRPr="007E5B98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241839" w:rsidRPr="00A648C4" w:rsidTr="00806F1D">
        <w:tc>
          <w:tcPr>
            <w:tcW w:w="212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241839" w:rsidRPr="00A055FB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  <w:bCs/>
                <w:iCs/>
              </w:rPr>
              <w:t xml:space="preserve">«Развитие материально-технической  базы и обеспечение комплексной безопасности </w:t>
            </w:r>
            <w:proofErr w:type="spellStart"/>
            <w:proofErr w:type="gramStart"/>
            <w:r w:rsidRPr="00A055FB">
              <w:rPr>
                <w:rFonts w:ascii="Times New Roman" w:hAnsi="Times New Roman" w:cs="Times New Roman"/>
                <w:bCs/>
                <w:iCs/>
              </w:rPr>
              <w:t>образователь</w:t>
            </w: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A055FB">
              <w:rPr>
                <w:rFonts w:ascii="Times New Roman" w:hAnsi="Times New Roman" w:cs="Times New Roman"/>
                <w:bCs/>
                <w:iCs/>
              </w:rPr>
              <w:t>ных</w:t>
            </w:r>
            <w:proofErr w:type="spellEnd"/>
            <w:proofErr w:type="gram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организаций </w:t>
            </w:r>
            <w:proofErr w:type="spellStart"/>
            <w:r w:rsidRPr="00A055FB">
              <w:rPr>
                <w:rFonts w:ascii="Times New Roman" w:hAnsi="Times New Roman" w:cs="Times New Roman"/>
                <w:bCs/>
                <w:iCs/>
              </w:rPr>
              <w:t>Усть-Кубинского</w:t>
            </w:r>
            <w:proofErr w:type="spellEnd"/>
            <w:r w:rsidRPr="00A055FB">
              <w:rPr>
                <w:rFonts w:ascii="Times New Roman" w:hAnsi="Times New Roman" w:cs="Times New Roman"/>
                <w:bCs/>
                <w:iCs/>
              </w:rPr>
              <w:t xml:space="preserve"> муниципального округа»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5002,9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5459,0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11924,3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2102,5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9023,7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5002,9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5459,0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11924,3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164,9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165,1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2102,5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9023,7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FE167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Основное мероприятие 1.1 «</w:t>
            </w:r>
            <w:r w:rsidRPr="00A055FB">
              <w:rPr>
                <w:rFonts w:ascii="Times New Roman" w:hAnsi="Times New Roman" w:cs="Times New Roman"/>
                <w:lang w:eastAsia="ru-RU"/>
              </w:rPr>
              <w:t>Обеспечение комплексной безопасности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055FB" w:rsidRDefault="00241839" w:rsidP="00806F1D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</w:t>
            </w:r>
          </w:p>
          <w:p w:rsidR="00241839" w:rsidRPr="00FE167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FB">
              <w:rPr>
                <w:rFonts w:ascii="Times New Roman" w:hAnsi="Times New Roman" w:cs="Times New Roman"/>
              </w:rPr>
              <w:t>«</w:t>
            </w:r>
            <w:r w:rsidRPr="00A055FB">
              <w:rPr>
                <w:rFonts w:ascii="Times New Roman" w:hAnsi="Times New Roman" w:cs="Times New Roman"/>
                <w:lang w:eastAsia="ru-RU"/>
              </w:rPr>
              <w:t>Развитие материально-технической базы образовательных организаций</w:t>
            </w:r>
            <w:r w:rsidRPr="00A055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148,5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326917" w:rsidTr="00806F1D">
        <w:tc>
          <w:tcPr>
            <w:tcW w:w="212" w:type="pct"/>
            <w:vMerge w:val="restart"/>
          </w:tcPr>
          <w:p w:rsidR="00241839" w:rsidRPr="00326917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1.3. «Реализация регионального проекта «Цифровая образовательная среда»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2976,6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2976,6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2976,6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2976,6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2735,5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241839" w:rsidRPr="00326917" w:rsidTr="00806F1D">
        <w:tc>
          <w:tcPr>
            <w:tcW w:w="212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326917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внебюджетных фондов, физических и юридических лиц</w:t>
            </w:r>
            <w:r w:rsidRPr="003269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233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326917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9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lastRenderedPageBreak/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241839" w:rsidRPr="004E1C91" w:rsidRDefault="00241839" w:rsidP="0024183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241839" w:rsidRPr="00326917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9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</w:t>
      </w:r>
    </w:p>
    <w:p w:rsidR="00241839" w:rsidRPr="000921F4" w:rsidRDefault="00241839" w:rsidP="0024183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241839" w:rsidRPr="000921F4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подпрограммы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839" w:rsidRPr="00E7519F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428"/>
        <w:gridCol w:w="1504"/>
        <w:gridCol w:w="1364"/>
        <w:gridCol w:w="1366"/>
        <w:gridCol w:w="1364"/>
        <w:gridCol w:w="1361"/>
        <w:gridCol w:w="1361"/>
      </w:tblGrid>
      <w:tr w:rsidR="00241839" w:rsidRPr="00E7519F" w:rsidTr="00806F1D">
        <w:trPr>
          <w:trHeight w:val="247"/>
        </w:trPr>
        <w:tc>
          <w:tcPr>
            <w:tcW w:w="312" w:type="pct"/>
            <w:vMerge w:val="restar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51" w:type="pct"/>
            <w:vMerge w:val="restar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837" w:type="pct"/>
            <w:gridSpan w:val="6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241839" w:rsidRPr="00E7519F" w:rsidTr="00806F1D">
        <w:tc>
          <w:tcPr>
            <w:tcW w:w="312" w:type="pct"/>
            <w:vMerge/>
          </w:tcPr>
          <w:p w:rsidR="00241839" w:rsidRPr="00E7519F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pct"/>
            <w:vMerge/>
          </w:tcPr>
          <w:p w:rsidR="00241839" w:rsidRPr="00E7519F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5" w:type="pct"/>
          </w:tcPr>
          <w:p w:rsidR="00241839" w:rsidRPr="009E6D9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64" w:type="pct"/>
          </w:tcPr>
          <w:p w:rsidR="00241839" w:rsidRPr="009E6D99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DE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4838,0</w:t>
            </w:r>
          </w:p>
        </w:tc>
        <w:tc>
          <w:tcPr>
            <w:tcW w:w="466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5458,8</w:t>
            </w:r>
          </w:p>
        </w:tc>
        <w:tc>
          <w:tcPr>
            <w:tcW w:w="46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1462,4</w:t>
            </w:r>
          </w:p>
        </w:tc>
        <w:tc>
          <w:tcPr>
            <w:tcW w:w="464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11759,2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Pr="00E7519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2735,5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2735,5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2102,5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5458,8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1462,4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9023,7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1839" w:rsidRPr="00E7519F" w:rsidTr="00806F1D">
        <w:tc>
          <w:tcPr>
            <w:tcW w:w="312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51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форме государственно-частного партнерства</w:t>
            </w:r>
          </w:p>
        </w:tc>
        <w:tc>
          <w:tcPr>
            <w:tcW w:w="513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6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5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4" w:type="pct"/>
          </w:tcPr>
          <w:p w:rsidR="00241839" w:rsidRPr="00E7519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41839" w:rsidRPr="00CE3FCC" w:rsidRDefault="00241839" w:rsidP="002418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241839" w:rsidRPr="00CE3FCC" w:rsidSect="00806F1D">
          <w:pgSz w:w="16838" w:h="11906" w:orient="landscape"/>
          <w:pgMar w:top="850" w:right="1134" w:bottom="1701" w:left="1134" w:header="720" w:footer="708" w:gutter="0"/>
          <w:cols w:space="720"/>
          <w:docGrid w:linePitch="360"/>
        </w:sectPr>
      </w:pP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10 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241839" w:rsidRDefault="00241839" w:rsidP="00241839">
      <w:pPr>
        <w:pStyle w:val="af0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2024 № </w:t>
      </w:r>
    </w:p>
    <w:p w:rsidR="00241839" w:rsidRPr="00D86ECA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41839" w:rsidRPr="00D86ECA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241839" w:rsidRPr="00D86ECA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 подпрограммы 5</w:t>
      </w:r>
    </w:p>
    <w:p w:rsidR="00241839" w:rsidRPr="00D86ECA" w:rsidRDefault="00241839" w:rsidP="00241839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округа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850"/>
        <w:gridCol w:w="1724"/>
        <w:gridCol w:w="1466"/>
        <w:gridCol w:w="4371"/>
        <w:gridCol w:w="821"/>
        <w:gridCol w:w="683"/>
        <w:gridCol w:w="683"/>
        <w:gridCol w:w="818"/>
        <w:gridCol w:w="815"/>
        <w:gridCol w:w="806"/>
      </w:tblGrid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подпрограммы, исполнитель</w:t>
            </w:r>
          </w:p>
        </w:tc>
        <w:tc>
          <w:tcPr>
            <w:tcW w:w="1491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Источник финансового обеспечения</w:t>
            </w:r>
          </w:p>
        </w:tc>
        <w:tc>
          <w:tcPr>
            <w:tcW w:w="1578" w:type="pct"/>
            <w:gridSpan w:val="6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</w:tcPr>
          <w:p w:rsidR="00241839" w:rsidRPr="007E5B98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241839" w:rsidRPr="00A648C4" w:rsidTr="00806F1D">
        <w:tc>
          <w:tcPr>
            <w:tcW w:w="212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системы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на 2023-2027 годы»</w:t>
            </w: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88" w:type="pct"/>
            <w:vMerge w:val="restart"/>
          </w:tcPr>
          <w:p w:rsidR="00241839" w:rsidRPr="00B1087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874">
              <w:rPr>
                <w:rFonts w:ascii="Times New Roman" w:hAnsi="Times New Roman" w:cs="Times New Roman"/>
                <w:bCs/>
                <w:iCs/>
              </w:rPr>
              <w:t xml:space="preserve">«Развитие сети и содействие созданию в </w:t>
            </w:r>
            <w:proofErr w:type="spellStart"/>
            <w:r w:rsidRPr="00B10874">
              <w:rPr>
                <w:rFonts w:ascii="Times New Roman" w:hAnsi="Times New Roman" w:cs="Times New Roman"/>
                <w:bCs/>
                <w:iCs/>
              </w:rPr>
              <w:t>Усть-Кубинском</w:t>
            </w:r>
            <w:proofErr w:type="spellEnd"/>
            <w:r w:rsidRPr="00B10874">
              <w:rPr>
                <w:rFonts w:ascii="Times New Roman" w:hAnsi="Times New Roman" w:cs="Times New Roman"/>
                <w:bCs/>
                <w:iCs/>
              </w:rPr>
              <w:t xml:space="preserve"> муниципальном округе (исходя из прогнозируемой потребности) новых мест в общеобразовательных организациях»</w:t>
            </w: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39058,8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40278,1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41940,6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177239,2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79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 w:val="restart"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tcBorders>
              <w:bottom w:val="nil"/>
            </w:tcBorders>
          </w:tcPr>
          <w:p w:rsidR="00241839" w:rsidRPr="00A055FB" w:rsidRDefault="00241839" w:rsidP="00806F1D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A055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41839" w:rsidRPr="00FE1670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716">
              <w:rPr>
                <w:rFonts w:ascii="Times New Roman" w:hAnsi="Times New Roman" w:cs="Times New Roman"/>
              </w:rPr>
              <w:t>«Осуществление выплаты заработной платы, осуществление закупок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8" w:type="pct"/>
            <w:vMerge w:val="restart"/>
            <w:tcBorders>
              <w:bottom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  <w:tcBorders>
              <w:bottom w:val="nil"/>
            </w:tcBorders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 w:val="restart"/>
            <w:tcBorders>
              <w:top w:val="nil"/>
            </w:tcBorders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280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55961,7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62762,5</w:t>
            </w:r>
          </w:p>
        </w:tc>
        <w:tc>
          <w:tcPr>
            <w:tcW w:w="233" w:type="pct"/>
          </w:tcPr>
          <w:p w:rsidR="00241839" w:rsidRPr="00C02DEF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13251,8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41636,3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173612,3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федерального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областного  бюджета</w:t>
            </w:r>
            <w:proofErr w:type="gramStart"/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41839" w:rsidRPr="00A648C4" w:rsidTr="00806F1D">
        <w:tc>
          <w:tcPr>
            <w:tcW w:w="212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/>
          </w:tcPr>
          <w:p w:rsidR="00241839" w:rsidRPr="00A648C4" w:rsidRDefault="00241839" w:rsidP="00806F1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8C4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  <w:r w:rsidRPr="00A648C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0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33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9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8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75" w:type="pct"/>
          </w:tcPr>
          <w:p w:rsidR="00241839" w:rsidRPr="00A648C4" w:rsidRDefault="00241839" w:rsidP="00806F1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lastRenderedPageBreak/>
        <w:t>2</w:t>
      </w:r>
      <w:proofErr w:type="gramStart"/>
      <w:r w:rsidRPr="004E1C91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41839" w:rsidRPr="004E1C91" w:rsidRDefault="00241839" w:rsidP="0024183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proofErr w:type="gramStart"/>
      <w:r w:rsidRPr="004E1C91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1C9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4E1C91">
        <w:rPr>
          <w:rFonts w:ascii="Times New Roman" w:eastAsia="Times New Roman" w:hAnsi="Times New Roman" w:cs="Times New Roman"/>
          <w:lang w:eastAsia="ru-RU"/>
        </w:rPr>
        <w:t>казываются при условии подтверждения поступления указанных средств.</w:t>
      </w:r>
    </w:p>
    <w:p w:rsidR="00241839" w:rsidRDefault="00241839" w:rsidP="00241839">
      <w:pPr>
        <w:suppressAutoHyphens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41839" w:rsidSect="00806F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709" w:left="1134" w:header="544" w:footer="0" w:gutter="0"/>
          <w:cols w:space="720"/>
          <w:docGrid w:linePitch="360"/>
        </w:sectPr>
      </w:pPr>
      <w:r w:rsidRPr="004E1C9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4E1C9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711E97" w:rsidRDefault="00711E97" w:rsidP="00D66F93"/>
    <w:sectPr w:rsidR="00711E97" w:rsidSect="008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1D" w:rsidRDefault="00806F1D" w:rsidP="00806F1D">
      <w:pPr>
        <w:spacing w:after="0" w:line="240" w:lineRule="auto"/>
      </w:pPr>
      <w:r>
        <w:separator/>
      </w:r>
    </w:p>
  </w:endnote>
  <w:endnote w:type="continuationSeparator" w:id="0">
    <w:p w:rsidR="00806F1D" w:rsidRDefault="00806F1D" w:rsidP="0080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 w:rsidP="00806F1D">
    <w:pPr>
      <w:pStyle w:val="af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1D" w:rsidRDefault="00806F1D" w:rsidP="00806F1D">
      <w:pPr>
        <w:spacing w:after="0" w:line="240" w:lineRule="auto"/>
      </w:pPr>
      <w:r>
        <w:separator/>
      </w:r>
    </w:p>
  </w:footnote>
  <w:footnote w:type="continuationSeparator" w:id="0">
    <w:p w:rsidR="00806F1D" w:rsidRDefault="00806F1D" w:rsidP="0080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>
    <w:pPr>
      <w:pStyle w:val="af4"/>
      <w:jc w:val="center"/>
    </w:pPr>
  </w:p>
  <w:p w:rsidR="00806F1D" w:rsidRDefault="00806F1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1D" w:rsidRDefault="00806F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73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lang w:val="ru-RU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u-RU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65F2A6E"/>
    <w:multiLevelType w:val="hybridMultilevel"/>
    <w:tmpl w:val="032888B2"/>
    <w:lvl w:ilvl="0" w:tplc="4B6CC53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>
    <w:nsid w:val="10FB3242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15C66ED5"/>
    <w:multiLevelType w:val="hybridMultilevel"/>
    <w:tmpl w:val="6BBC85F0"/>
    <w:lvl w:ilvl="0" w:tplc="CA26937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ED451D"/>
    <w:multiLevelType w:val="hybridMultilevel"/>
    <w:tmpl w:val="2700B1C8"/>
    <w:lvl w:ilvl="0" w:tplc="21041FAA">
      <w:start w:val="2025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3A61F0"/>
    <w:multiLevelType w:val="hybridMultilevel"/>
    <w:tmpl w:val="95E4EC0A"/>
    <w:lvl w:ilvl="0" w:tplc="FAC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14FAE"/>
    <w:multiLevelType w:val="multilevel"/>
    <w:tmpl w:val="2A4E5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42D11004"/>
    <w:multiLevelType w:val="hybridMultilevel"/>
    <w:tmpl w:val="46FEF686"/>
    <w:lvl w:ilvl="0" w:tplc="D2105A86">
      <w:start w:val="2025"/>
      <w:numFmt w:val="decimal"/>
      <w:lvlText w:val="%1"/>
      <w:lvlJc w:val="left"/>
      <w:pPr>
        <w:ind w:left="900" w:hanging="54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D6357"/>
    <w:multiLevelType w:val="hybridMultilevel"/>
    <w:tmpl w:val="7D3CFF5E"/>
    <w:lvl w:ilvl="0" w:tplc="C72A2AE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77E0B31"/>
    <w:multiLevelType w:val="hybridMultilevel"/>
    <w:tmpl w:val="80E8B49A"/>
    <w:lvl w:ilvl="0" w:tplc="EE26DCD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AC43B88"/>
    <w:multiLevelType w:val="multilevel"/>
    <w:tmpl w:val="43A811D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>
    <w:nsid w:val="704735BA"/>
    <w:multiLevelType w:val="hybridMultilevel"/>
    <w:tmpl w:val="28582F56"/>
    <w:lvl w:ilvl="0" w:tplc="2EDAD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A77FB"/>
    <w:multiLevelType w:val="hybridMultilevel"/>
    <w:tmpl w:val="448C202C"/>
    <w:lvl w:ilvl="0" w:tplc="22FC70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6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23"/>
  </w:num>
  <w:num w:numId="26">
    <w:abstractNumId w:val="30"/>
  </w:num>
  <w:num w:numId="27">
    <w:abstractNumId w:val="27"/>
  </w:num>
  <w:num w:numId="28">
    <w:abstractNumId w:val="21"/>
  </w:num>
  <w:num w:numId="29">
    <w:abstractNumId w:val="26"/>
  </w:num>
  <w:num w:numId="30">
    <w:abstractNumId w:val="29"/>
  </w:num>
  <w:num w:numId="31">
    <w:abstractNumId w:val="31"/>
  </w:num>
  <w:num w:numId="32">
    <w:abstractNumId w:val="32"/>
  </w:num>
  <w:num w:numId="33">
    <w:abstractNumId w:val="20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839"/>
    <w:rsid w:val="00241839"/>
    <w:rsid w:val="00711E97"/>
    <w:rsid w:val="00806F1D"/>
    <w:rsid w:val="00D6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39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3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3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1839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183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4183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41839"/>
    <w:rPr>
      <w:rFonts w:ascii="Calibri" w:eastAsia="Calibri" w:hAnsi="Calibri" w:cs="Calibri"/>
      <w:sz w:val="28"/>
      <w:szCs w:val="20"/>
      <w:lang w:eastAsia="ar-SA"/>
    </w:rPr>
  </w:style>
  <w:style w:type="character" w:customStyle="1" w:styleId="WW8Num4z0">
    <w:name w:val="WW8Num4z0"/>
    <w:rsid w:val="00241839"/>
    <w:rPr>
      <w:rFonts w:ascii="Symbol" w:hAnsi="Symbol"/>
      <w:sz w:val="20"/>
    </w:rPr>
  </w:style>
  <w:style w:type="character" w:customStyle="1" w:styleId="WW8Num5z0">
    <w:name w:val="WW8Num5z0"/>
    <w:rsid w:val="00241839"/>
    <w:rPr>
      <w:rFonts w:ascii="Symbol" w:hAnsi="Symbol"/>
    </w:rPr>
  </w:style>
  <w:style w:type="character" w:customStyle="1" w:styleId="WW8Num6z0">
    <w:name w:val="WW8Num6z0"/>
    <w:rsid w:val="00241839"/>
    <w:rPr>
      <w:lang w:val="ru-RU"/>
    </w:rPr>
  </w:style>
  <w:style w:type="character" w:customStyle="1" w:styleId="WW8Num7z0">
    <w:name w:val="WW8Num7z0"/>
    <w:rsid w:val="00241839"/>
    <w:rPr>
      <w:lang w:val="ru-RU"/>
    </w:rPr>
  </w:style>
  <w:style w:type="character" w:customStyle="1" w:styleId="WW8Num11z0">
    <w:name w:val="WW8Num11z0"/>
    <w:rsid w:val="0024183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2z0">
    <w:name w:val="WW8Num12z0"/>
    <w:rsid w:val="0024183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3z0">
    <w:name w:val="WW8Num13z0"/>
    <w:rsid w:val="00241839"/>
    <w:rPr>
      <w:rFonts w:ascii="Symbol" w:hAnsi="Symbol"/>
    </w:rPr>
  </w:style>
  <w:style w:type="character" w:customStyle="1" w:styleId="WW8Num14z0">
    <w:name w:val="WW8Num14z0"/>
    <w:rsid w:val="00241839"/>
    <w:rPr>
      <w:rFonts w:ascii="Symbol" w:hAnsi="Symbol"/>
    </w:rPr>
  </w:style>
  <w:style w:type="character" w:customStyle="1" w:styleId="WW8Num16z0">
    <w:name w:val="WW8Num16z0"/>
    <w:rsid w:val="00241839"/>
    <w:rPr>
      <w:rFonts w:ascii="Symbol" w:hAnsi="Symbol"/>
    </w:rPr>
  </w:style>
  <w:style w:type="character" w:customStyle="1" w:styleId="WW8Num17z0">
    <w:name w:val="WW8Num17z0"/>
    <w:rsid w:val="00241839"/>
    <w:rPr>
      <w:rFonts w:ascii="Symbol" w:hAnsi="Symbol" w:cs="Symbol"/>
    </w:rPr>
  </w:style>
  <w:style w:type="character" w:customStyle="1" w:styleId="WW8Num18z0">
    <w:name w:val="WW8Num18z0"/>
    <w:rsid w:val="00241839"/>
    <w:rPr>
      <w:rFonts w:ascii="Symbol" w:hAnsi="Symbol" w:cs="Symbol"/>
    </w:rPr>
  </w:style>
  <w:style w:type="character" w:customStyle="1" w:styleId="WW8Num19z0">
    <w:name w:val="WW8Num19z0"/>
    <w:rsid w:val="00241839"/>
    <w:rPr>
      <w:rFonts w:ascii="Symbol" w:hAnsi="Symbol" w:cs="Symbol"/>
    </w:rPr>
  </w:style>
  <w:style w:type="character" w:customStyle="1" w:styleId="WW8Num20z0">
    <w:name w:val="WW8Num20z0"/>
    <w:rsid w:val="00241839"/>
    <w:rPr>
      <w:rFonts w:ascii="Symbol" w:hAnsi="Symbol" w:cs="OpenSymbol"/>
    </w:rPr>
  </w:style>
  <w:style w:type="character" w:customStyle="1" w:styleId="Absatz-Standardschriftart">
    <w:name w:val="Absatz-Standardschriftart"/>
    <w:rsid w:val="00241839"/>
  </w:style>
  <w:style w:type="character" w:customStyle="1" w:styleId="WW8Num8z0">
    <w:name w:val="WW8Num8z0"/>
    <w:rsid w:val="0024183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9z0">
    <w:name w:val="WW8Num9z0"/>
    <w:rsid w:val="0024183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rsid w:val="00241839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1">
    <w:name w:val="WW8Num10z1"/>
    <w:rsid w:val="00241839"/>
    <w:rPr>
      <w:rFonts w:ascii="OpenSymbol" w:hAnsi="OpenSymbol" w:cs="OpenSymbol"/>
    </w:rPr>
  </w:style>
  <w:style w:type="character" w:customStyle="1" w:styleId="WW8Num15z0">
    <w:name w:val="WW8Num15z0"/>
    <w:rsid w:val="00241839"/>
    <w:rPr>
      <w:rFonts w:ascii="Symbol" w:hAnsi="Symbol"/>
    </w:rPr>
  </w:style>
  <w:style w:type="character" w:customStyle="1" w:styleId="WW8Num21z0">
    <w:name w:val="WW8Num21z0"/>
    <w:rsid w:val="00241839"/>
    <w:rPr>
      <w:rFonts w:ascii="Symbol" w:hAnsi="Symbol" w:cs="OpenSymbol"/>
    </w:rPr>
  </w:style>
  <w:style w:type="character" w:customStyle="1" w:styleId="WW8Num22z0">
    <w:name w:val="WW8Num22z0"/>
    <w:rsid w:val="00241839"/>
    <w:rPr>
      <w:rFonts w:ascii="Symbol" w:hAnsi="Symbol" w:cs="OpenSymbol"/>
    </w:rPr>
  </w:style>
  <w:style w:type="character" w:customStyle="1" w:styleId="WW8Num23z0">
    <w:name w:val="WW8Num23z0"/>
    <w:rsid w:val="00241839"/>
    <w:rPr>
      <w:rFonts w:ascii="Symbol" w:hAnsi="Symbol" w:cs="OpenSymbol"/>
    </w:rPr>
  </w:style>
  <w:style w:type="character" w:customStyle="1" w:styleId="WW-Absatz-Standardschriftart">
    <w:name w:val="WW-Absatz-Standardschriftart"/>
    <w:rsid w:val="00241839"/>
  </w:style>
  <w:style w:type="character" w:customStyle="1" w:styleId="WW-Absatz-Standardschriftart1">
    <w:name w:val="WW-Absatz-Standardschriftart1"/>
    <w:rsid w:val="00241839"/>
  </w:style>
  <w:style w:type="character" w:customStyle="1" w:styleId="WW-Absatz-Standardschriftart11">
    <w:name w:val="WW-Absatz-Standardschriftart11"/>
    <w:rsid w:val="00241839"/>
  </w:style>
  <w:style w:type="character" w:customStyle="1" w:styleId="WW-Absatz-Standardschriftart111">
    <w:name w:val="WW-Absatz-Standardschriftart111"/>
    <w:rsid w:val="00241839"/>
  </w:style>
  <w:style w:type="character" w:customStyle="1" w:styleId="WW-Absatz-Standardschriftart1111">
    <w:name w:val="WW-Absatz-Standardschriftart1111"/>
    <w:rsid w:val="00241839"/>
  </w:style>
  <w:style w:type="character" w:customStyle="1" w:styleId="WW-Absatz-Standardschriftart11111">
    <w:name w:val="WW-Absatz-Standardschriftart11111"/>
    <w:rsid w:val="00241839"/>
  </w:style>
  <w:style w:type="character" w:customStyle="1" w:styleId="WW-Absatz-Standardschriftart111111">
    <w:name w:val="WW-Absatz-Standardschriftart111111"/>
    <w:rsid w:val="00241839"/>
  </w:style>
  <w:style w:type="character" w:customStyle="1" w:styleId="WW-Absatz-Standardschriftart1111111">
    <w:name w:val="WW-Absatz-Standardschriftart1111111"/>
    <w:rsid w:val="00241839"/>
  </w:style>
  <w:style w:type="character" w:customStyle="1" w:styleId="WW-Absatz-Standardschriftart11111111">
    <w:name w:val="WW-Absatz-Standardschriftart11111111"/>
    <w:rsid w:val="00241839"/>
  </w:style>
  <w:style w:type="character" w:customStyle="1" w:styleId="WW-Absatz-Standardschriftart111111111">
    <w:name w:val="WW-Absatz-Standardschriftart111111111"/>
    <w:rsid w:val="00241839"/>
  </w:style>
  <w:style w:type="character" w:customStyle="1" w:styleId="WW-Absatz-Standardschriftart1111111111">
    <w:name w:val="WW-Absatz-Standardschriftart1111111111"/>
    <w:rsid w:val="00241839"/>
  </w:style>
  <w:style w:type="character" w:customStyle="1" w:styleId="WW-Absatz-Standardschriftart11111111111">
    <w:name w:val="WW-Absatz-Standardschriftart11111111111"/>
    <w:rsid w:val="00241839"/>
  </w:style>
  <w:style w:type="character" w:customStyle="1" w:styleId="WW-Absatz-Standardschriftart111111111111">
    <w:name w:val="WW-Absatz-Standardschriftart111111111111"/>
    <w:rsid w:val="00241839"/>
  </w:style>
  <w:style w:type="character" w:customStyle="1" w:styleId="WW8Num3z0">
    <w:name w:val="WW8Num3z0"/>
    <w:rsid w:val="00241839"/>
    <w:rPr>
      <w:rFonts w:ascii="Symbol" w:hAnsi="Symbol"/>
      <w:sz w:val="20"/>
    </w:rPr>
  </w:style>
  <w:style w:type="character" w:customStyle="1" w:styleId="WW8Num11z1">
    <w:name w:val="WW8Num11z1"/>
    <w:rsid w:val="00241839"/>
    <w:rPr>
      <w:rFonts w:ascii="OpenSymbol" w:hAnsi="OpenSymbol" w:cs="OpenSymbol"/>
    </w:rPr>
  </w:style>
  <w:style w:type="character" w:customStyle="1" w:styleId="WW8Num19z1">
    <w:name w:val="WW8Num19z1"/>
    <w:rsid w:val="00241839"/>
    <w:rPr>
      <w:rFonts w:ascii="Courier New" w:hAnsi="Courier New" w:cs="Courier New"/>
    </w:rPr>
  </w:style>
  <w:style w:type="character" w:customStyle="1" w:styleId="WW8Num19z2">
    <w:name w:val="WW8Num19z2"/>
    <w:rsid w:val="00241839"/>
    <w:rPr>
      <w:rFonts w:ascii="Wingdings" w:hAnsi="Wingdings"/>
    </w:rPr>
  </w:style>
  <w:style w:type="character" w:customStyle="1" w:styleId="WW8Num19z3">
    <w:name w:val="WW8Num19z3"/>
    <w:rsid w:val="00241839"/>
    <w:rPr>
      <w:rFonts w:ascii="Symbol" w:hAnsi="Symbol"/>
    </w:rPr>
  </w:style>
  <w:style w:type="character" w:customStyle="1" w:styleId="31">
    <w:name w:val="Основной шрифт абзаца3"/>
    <w:rsid w:val="00241839"/>
  </w:style>
  <w:style w:type="character" w:customStyle="1" w:styleId="WW-Absatz-Standardschriftart1111111111111">
    <w:name w:val="WW-Absatz-Standardschriftart1111111111111"/>
    <w:rsid w:val="00241839"/>
  </w:style>
  <w:style w:type="character" w:customStyle="1" w:styleId="2">
    <w:name w:val="Основной шрифт абзаца2"/>
    <w:rsid w:val="00241839"/>
  </w:style>
  <w:style w:type="character" w:customStyle="1" w:styleId="WW8Num12z1">
    <w:name w:val="WW8Num12z1"/>
    <w:rsid w:val="0024183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241839"/>
  </w:style>
  <w:style w:type="character" w:customStyle="1" w:styleId="WW8Num14z1">
    <w:name w:val="WW8Num14z1"/>
    <w:rsid w:val="00241839"/>
    <w:rPr>
      <w:rFonts w:ascii="OpenSymbol" w:hAnsi="OpenSymbol" w:cs="OpenSymbol"/>
    </w:rPr>
  </w:style>
  <w:style w:type="character" w:customStyle="1" w:styleId="WW-Absatz-Standardschriftart111111111111111">
    <w:name w:val="WW-Absatz-Standardschriftart111111111111111"/>
    <w:rsid w:val="00241839"/>
  </w:style>
  <w:style w:type="character" w:customStyle="1" w:styleId="WW-Absatz-Standardschriftart1111111111111111">
    <w:name w:val="WW-Absatz-Standardschriftart1111111111111111"/>
    <w:rsid w:val="00241839"/>
  </w:style>
  <w:style w:type="character" w:customStyle="1" w:styleId="WW-Absatz-Standardschriftart11111111111111111">
    <w:name w:val="WW-Absatz-Standardschriftart11111111111111111"/>
    <w:rsid w:val="00241839"/>
  </w:style>
  <w:style w:type="character" w:customStyle="1" w:styleId="WW-Absatz-Standardschriftart111111111111111111">
    <w:name w:val="WW-Absatz-Standardschriftart111111111111111111"/>
    <w:rsid w:val="00241839"/>
  </w:style>
  <w:style w:type="character" w:customStyle="1" w:styleId="WW-Absatz-Standardschriftart1111111111111111111">
    <w:name w:val="WW-Absatz-Standardschriftart1111111111111111111"/>
    <w:rsid w:val="00241839"/>
  </w:style>
  <w:style w:type="character" w:customStyle="1" w:styleId="WW-Absatz-Standardschriftart11111111111111111111">
    <w:name w:val="WW-Absatz-Standardschriftart11111111111111111111"/>
    <w:rsid w:val="00241839"/>
  </w:style>
  <w:style w:type="character" w:customStyle="1" w:styleId="WW-Absatz-Standardschriftart111111111111111111111">
    <w:name w:val="WW-Absatz-Standardschriftart111111111111111111111"/>
    <w:rsid w:val="00241839"/>
  </w:style>
  <w:style w:type="character" w:customStyle="1" w:styleId="WW-Absatz-Standardschriftart1111111111111111111111">
    <w:name w:val="WW-Absatz-Standardschriftart1111111111111111111111"/>
    <w:rsid w:val="00241839"/>
  </w:style>
  <w:style w:type="character" w:customStyle="1" w:styleId="WW-Absatz-Standardschriftart11111111111111111111111">
    <w:name w:val="WW-Absatz-Standardschriftart11111111111111111111111"/>
    <w:rsid w:val="00241839"/>
  </w:style>
  <w:style w:type="character" w:customStyle="1" w:styleId="WW-Absatz-Standardschriftart111111111111111111111111">
    <w:name w:val="WW-Absatz-Standardschriftart111111111111111111111111"/>
    <w:rsid w:val="00241839"/>
  </w:style>
  <w:style w:type="character" w:customStyle="1" w:styleId="WW-Absatz-Standardschriftart1111111111111111111111111">
    <w:name w:val="WW-Absatz-Standardschriftart1111111111111111111111111"/>
    <w:rsid w:val="00241839"/>
  </w:style>
  <w:style w:type="character" w:customStyle="1" w:styleId="WW-Absatz-Standardschriftart11111111111111111111111111">
    <w:name w:val="WW-Absatz-Standardschriftart11111111111111111111111111"/>
    <w:rsid w:val="00241839"/>
  </w:style>
  <w:style w:type="character" w:customStyle="1" w:styleId="WW-Absatz-Standardschriftart111111111111111111111111111">
    <w:name w:val="WW-Absatz-Standardschriftart111111111111111111111111111"/>
    <w:rsid w:val="00241839"/>
  </w:style>
  <w:style w:type="character" w:customStyle="1" w:styleId="WW-Absatz-Standardschriftart1111111111111111111111111111">
    <w:name w:val="WW-Absatz-Standardschriftart1111111111111111111111111111"/>
    <w:rsid w:val="00241839"/>
  </w:style>
  <w:style w:type="character" w:customStyle="1" w:styleId="WW-Absatz-Standardschriftart11111111111111111111111111111">
    <w:name w:val="WW-Absatz-Standardschriftart11111111111111111111111111111"/>
    <w:rsid w:val="00241839"/>
  </w:style>
  <w:style w:type="character" w:customStyle="1" w:styleId="WW-Absatz-Standardschriftart111111111111111111111111111111">
    <w:name w:val="WW-Absatz-Standardschriftart111111111111111111111111111111"/>
    <w:rsid w:val="00241839"/>
  </w:style>
  <w:style w:type="character" w:customStyle="1" w:styleId="WW-Absatz-Standardschriftart1111111111111111111111111111111">
    <w:name w:val="WW-Absatz-Standardschriftart1111111111111111111111111111111"/>
    <w:rsid w:val="00241839"/>
  </w:style>
  <w:style w:type="character" w:customStyle="1" w:styleId="WW-Absatz-Standardschriftart11111111111111111111111111111111">
    <w:name w:val="WW-Absatz-Standardschriftart11111111111111111111111111111111"/>
    <w:rsid w:val="00241839"/>
  </w:style>
  <w:style w:type="character" w:customStyle="1" w:styleId="WW-Absatz-Standardschriftart111111111111111111111111111111111">
    <w:name w:val="WW-Absatz-Standardschriftart111111111111111111111111111111111"/>
    <w:rsid w:val="00241839"/>
  </w:style>
  <w:style w:type="character" w:customStyle="1" w:styleId="WW-Absatz-Standardschriftart1111111111111111111111111111111111">
    <w:name w:val="WW-Absatz-Standardschriftart1111111111111111111111111111111111"/>
    <w:rsid w:val="00241839"/>
  </w:style>
  <w:style w:type="character" w:customStyle="1" w:styleId="WW-Absatz-Standardschriftart11111111111111111111111111111111111">
    <w:name w:val="WW-Absatz-Standardschriftart11111111111111111111111111111111111"/>
    <w:rsid w:val="00241839"/>
  </w:style>
  <w:style w:type="character" w:customStyle="1" w:styleId="WW-Absatz-Standardschriftart111111111111111111111111111111111111">
    <w:name w:val="WW-Absatz-Standardschriftart111111111111111111111111111111111111"/>
    <w:rsid w:val="00241839"/>
  </w:style>
  <w:style w:type="character" w:customStyle="1" w:styleId="WW-Absatz-Standardschriftart1111111111111111111111111111111111111">
    <w:name w:val="WW-Absatz-Standardschriftart1111111111111111111111111111111111111"/>
    <w:rsid w:val="00241839"/>
  </w:style>
  <w:style w:type="character" w:customStyle="1" w:styleId="WW-Absatz-Standardschriftart11111111111111111111111111111111111111">
    <w:name w:val="WW-Absatz-Standardschriftart11111111111111111111111111111111111111"/>
    <w:rsid w:val="00241839"/>
  </w:style>
  <w:style w:type="character" w:customStyle="1" w:styleId="WW-Absatz-Standardschriftart111111111111111111111111111111111111111">
    <w:name w:val="WW-Absatz-Standardschriftart111111111111111111111111111111111111111"/>
    <w:rsid w:val="00241839"/>
  </w:style>
  <w:style w:type="character" w:customStyle="1" w:styleId="WW-Absatz-Standardschriftart1111111111111111111111111111111111111111">
    <w:name w:val="WW-Absatz-Standardschriftart1111111111111111111111111111111111111111"/>
    <w:rsid w:val="00241839"/>
  </w:style>
  <w:style w:type="character" w:customStyle="1" w:styleId="WW-Absatz-Standardschriftart11111111111111111111111111111111111111111">
    <w:name w:val="WW-Absatz-Standardschriftart11111111111111111111111111111111111111111"/>
    <w:rsid w:val="00241839"/>
  </w:style>
  <w:style w:type="character" w:customStyle="1" w:styleId="WW-Absatz-Standardschriftart111111111111111111111111111111111111111111">
    <w:name w:val="WW-Absatz-Standardschriftart111111111111111111111111111111111111111111"/>
    <w:rsid w:val="00241839"/>
  </w:style>
  <w:style w:type="character" w:customStyle="1" w:styleId="WW8Num4z1">
    <w:name w:val="WW8Num4z1"/>
    <w:rsid w:val="00241839"/>
    <w:rPr>
      <w:rFonts w:ascii="Courier New" w:hAnsi="Courier New"/>
      <w:sz w:val="20"/>
    </w:rPr>
  </w:style>
  <w:style w:type="character" w:customStyle="1" w:styleId="WW8Num4z2">
    <w:name w:val="WW8Num4z2"/>
    <w:rsid w:val="00241839"/>
    <w:rPr>
      <w:rFonts w:ascii="Wingdings" w:hAnsi="Wingdings"/>
      <w:sz w:val="20"/>
    </w:rPr>
  </w:style>
  <w:style w:type="character" w:customStyle="1" w:styleId="WW-Absatz-Standardschriftart1111111111111111111111111111111111111111111">
    <w:name w:val="WW-Absatz-Standardschriftart1111111111111111111111111111111111111111111"/>
    <w:rsid w:val="00241839"/>
  </w:style>
  <w:style w:type="character" w:customStyle="1" w:styleId="WW-Absatz-Standardschriftart11111111111111111111111111111111111111111111">
    <w:name w:val="WW-Absatz-Standardschriftart11111111111111111111111111111111111111111111"/>
    <w:rsid w:val="00241839"/>
  </w:style>
  <w:style w:type="character" w:customStyle="1" w:styleId="WW-Absatz-Standardschriftart111111111111111111111111111111111111111111111">
    <w:name w:val="WW-Absatz-Standardschriftart111111111111111111111111111111111111111111111"/>
    <w:rsid w:val="00241839"/>
  </w:style>
  <w:style w:type="character" w:customStyle="1" w:styleId="WW-Absatz-Standardschriftart1111111111111111111111111111111111111111111111">
    <w:name w:val="WW-Absatz-Standardschriftart1111111111111111111111111111111111111111111111"/>
    <w:rsid w:val="00241839"/>
  </w:style>
  <w:style w:type="character" w:customStyle="1" w:styleId="WW-Absatz-Standardschriftart11111111111111111111111111111111111111111111111">
    <w:name w:val="WW-Absatz-Standardschriftart11111111111111111111111111111111111111111111111"/>
    <w:rsid w:val="00241839"/>
  </w:style>
  <w:style w:type="character" w:customStyle="1" w:styleId="WW-Absatz-Standardschriftart111111111111111111111111111111111111111111111111">
    <w:name w:val="WW-Absatz-Standardschriftart111111111111111111111111111111111111111111111111"/>
    <w:rsid w:val="00241839"/>
  </w:style>
  <w:style w:type="character" w:customStyle="1" w:styleId="WW-Absatz-Standardschriftart1111111111111111111111111111111111111111111111111">
    <w:name w:val="WW-Absatz-Standardschriftart1111111111111111111111111111111111111111111111111"/>
    <w:rsid w:val="0024183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4183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4183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4183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4183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4183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4183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4183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4183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4183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41839"/>
  </w:style>
  <w:style w:type="character" w:customStyle="1" w:styleId="WW8Num3z1">
    <w:name w:val="WW8Num3z1"/>
    <w:rsid w:val="00241839"/>
    <w:rPr>
      <w:rFonts w:ascii="Courier New" w:hAnsi="Courier New"/>
      <w:sz w:val="20"/>
    </w:rPr>
  </w:style>
  <w:style w:type="character" w:customStyle="1" w:styleId="WW8Num3z2">
    <w:name w:val="WW8Num3z2"/>
    <w:rsid w:val="00241839"/>
    <w:rPr>
      <w:rFonts w:ascii="Wingdings" w:hAnsi="Wingdings"/>
      <w:sz w:val="20"/>
    </w:rPr>
  </w:style>
  <w:style w:type="character" w:customStyle="1" w:styleId="WW8Num5z1">
    <w:name w:val="WW8Num5z1"/>
    <w:rsid w:val="00241839"/>
    <w:rPr>
      <w:rFonts w:ascii="Courier New" w:hAnsi="Courier New" w:cs="Courier New"/>
    </w:rPr>
  </w:style>
  <w:style w:type="character" w:customStyle="1" w:styleId="WW8Num5z2">
    <w:name w:val="WW8Num5z2"/>
    <w:rsid w:val="00241839"/>
    <w:rPr>
      <w:rFonts w:ascii="Wingdings" w:hAnsi="Wingdings"/>
    </w:rPr>
  </w:style>
  <w:style w:type="character" w:customStyle="1" w:styleId="WW8Num13z1">
    <w:name w:val="WW8Num13z1"/>
    <w:rsid w:val="00241839"/>
    <w:rPr>
      <w:rFonts w:ascii="Courier New" w:hAnsi="Courier New" w:cs="Courier New"/>
    </w:rPr>
  </w:style>
  <w:style w:type="character" w:customStyle="1" w:styleId="WW8Num13z2">
    <w:name w:val="WW8Num13z2"/>
    <w:rsid w:val="00241839"/>
    <w:rPr>
      <w:rFonts w:ascii="Wingdings" w:hAnsi="Wingdings"/>
    </w:rPr>
  </w:style>
  <w:style w:type="character" w:customStyle="1" w:styleId="WW8Num16z1">
    <w:name w:val="WW8Num16z1"/>
    <w:rsid w:val="00241839"/>
    <w:rPr>
      <w:rFonts w:ascii="Courier New" w:hAnsi="Courier New" w:cs="Courier New"/>
    </w:rPr>
  </w:style>
  <w:style w:type="character" w:customStyle="1" w:styleId="WW8Num16z2">
    <w:name w:val="WW8Num16z2"/>
    <w:rsid w:val="00241839"/>
    <w:rPr>
      <w:rFonts w:ascii="Wingdings" w:hAnsi="Wingdings"/>
    </w:rPr>
  </w:style>
  <w:style w:type="character" w:customStyle="1" w:styleId="1">
    <w:name w:val="Основной шрифт абзаца1"/>
    <w:rsid w:val="00241839"/>
  </w:style>
  <w:style w:type="character" w:customStyle="1" w:styleId="a3">
    <w:name w:val="Основной текст с отступом Знак"/>
    <w:rsid w:val="00241839"/>
    <w:rPr>
      <w:sz w:val="28"/>
      <w:szCs w:val="24"/>
      <w:lang w:val="ru-RU" w:eastAsia="ar-SA" w:bidi="ar-SA"/>
    </w:rPr>
  </w:style>
  <w:style w:type="character" w:customStyle="1" w:styleId="HTML">
    <w:name w:val="Стандартный HTML Знак"/>
    <w:rsid w:val="00241839"/>
    <w:rPr>
      <w:rFonts w:ascii="Courier New" w:hAnsi="Courier New" w:cs="Courier New"/>
      <w:lang w:val="ru-RU" w:eastAsia="ar-SA" w:bidi="ar-SA"/>
    </w:rPr>
  </w:style>
  <w:style w:type="character" w:customStyle="1" w:styleId="a4">
    <w:name w:val="Основной текст Знак"/>
    <w:rsid w:val="00241839"/>
    <w:rPr>
      <w:sz w:val="22"/>
      <w:szCs w:val="22"/>
    </w:rPr>
  </w:style>
  <w:style w:type="character" w:customStyle="1" w:styleId="a5">
    <w:name w:val="Верхний колонтитул Знак"/>
    <w:uiPriority w:val="99"/>
    <w:rsid w:val="00241839"/>
    <w:rPr>
      <w:sz w:val="22"/>
      <w:szCs w:val="22"/>
    </w:rPr>
  </w:style>
  <w:style w:type="character" w:customStyle="1" w:styleId="a6">
    <w:name w:val="Нижний колонтитул Знак"/>
    <w:uiPriority w:val="99"/>
    <w:rsid w:val="00241839"/>
    <w:rPr>
      <w:sz w:val="22"/>
      <w:szCs w:val="22"/>
    </w:rPr>
  </w:style>
  <w:style w:type="character" w:customStyle="1" w:styleId="apple-converted-space">
    <w:name w:val="apple-converted-space"/>
    <w:basedOn w:val="1"/>
    <w:rsid w:val="00241839"/>
  </w:style>
  <w:style w:type="character" w:customStyle="1" w:styleId="a7">
    <w:name w:val="Текст концевой сноски Знак"/>
    <w:rsid w:val="00241839"/>
  </w:style>
  <w:style w:type="character" w:customStyle="1" w:styleId="a8">
    <w:name w:val="Символы концевой сноски"/>
    <w:rsid w:val="00241839"/>
    <w:rPr>
      <w:vertAlign w:val="superscript"/>
    </w:rPr>
  </w:style>
  <w:style w:type="character" w:customStyle="1" w:styleId="a9">
    <w:name w:val="Текст сноски Знак"/>
    <w:rsid w:val="00241839"/>
  </w:style>
  <w:style w:type="character" w:customStyle="1" w:styleId="aa">
    <w:name w:val="Символ сноски"/>
    <w:rsid w:val="00241839"/>
    <w:rPr>
      <w:vertAlign w:val="superscript"/>
    </w:rPr>
  </w:style>
  <w:style w:type="character" w:customStyle="1" w:styleId="10">
    <w:name w:val="Знак сноски1"/>
    <w:rsid w:val="00241839"/>
    <w:rPr>
      <w:vertAlign w:val="superscript"/>
    </w:rPr>
  </w:style>
  <w:style w:type="character" w:customStyle="1" w:styleId="11">
    <w:name w:val="Знак концевой сноски1"/>
    <w:rsid w:val="00241839"/>
    <w:rPr>
      <w:vertAlign w:val="superscript"/>
    </w:rPr>
  </w:style>
  <w:style w:type="character" w:customStyle="1" w:styleId="ab">
    <w:name w:val="Маркеры списка"/>
    <w:rsid w:val="00241839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41839"/>
  </w:style>
  <w:style w:type="character" w:customStyle="1" w:styleId="ListLabel12">
    <w:name w:val="ListLabel 12"/>
    <w:rsid w:val="00241839"/>
    <w:rPr>
      <w:rFonts w:cs="Symbol"/>
    </w:rPr>
  </w:style>
  <w:style w:type="character" w:styleId="ad">
    <w:name w:val="Strong"/>
    <w:qFormat/>
    <w:rsid w:val="00241839"/>
    <w:rPr>
      <w:b/>
      <w:bCs/>
    </w:rPr>
  </w:style>
  <w:style w:type="paragraph" w:customStyle="1" w:styleId="12">
    <w:name w:val="Заголовок1"/>
    <w:basedOn w:val="a"/>
    <w:next w:val="ae"/>
    <w:rsid w:val="0024183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e">
    <w:name w:val="Body Text"/>
    <w:basedOn w:val="a"/>
    <w:link w:val="13"/>
    <w:rsid w:val="00241839"/>
    <w:pPr>
      <w:spacing w:after="120"/>
    </w:pPr>
    <w:rPr>
      <w:rFonts w:cs="Times New Roman"/>
    </w:rPr>
  </w:style>
  <w:style w:type="character" w:customStyle="1" w:styleId="13">
    <w:name w:val="Основной текст Знак1"/>
    <w:basedOn w:val="a0"/>
    <w:link w:val="ae"/>
    <w:rsid w:val="00241839"/>
    <w:rPr>
      <w:rFonts w:ascii="Calibri" w:eastAsia="Calibri" w:hAnsi="Calibri" w:cs="Times New Roman"/>
      <w:lang w:eastAsia="ar-SA"/>
    </w:rPr>
  </w:style>
  <w:style w:type="paragraph" w:styleId="af">
    <w:name w:val="List"/>
    <w:basedOn w:val="ae"/>
    <w:rsid w:val="00241839"/>
    <w:rPr>
      <w:rFonts w:cs="Lohit Hindi"/>
    </w:rPr>
  </w:style>
  <w:style w:type="paragraph" w:customStyle="1" w:styleId="32">
    <w:name w:val="Название3"/>
    <w:basedOn w:val="a"/>
    <w:rsid w:val="002418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241839"/>
    <w:pPr>
      <w:suppressLineNumbers/>
    </w:pPr>
  </w:style>
  <w:style w:type="paragraph" w:customStyle="1" w:styleId="20">
    <w:name w:val="Название2"/>
    <w:basedOn w:val="a"/>
    <w:rsid w:val="002418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241839"/>
    <w:pPr>
      <w:suppressLineNumbers/>
    </w:pPr>
  </w:style>
  <w:style w:type="paragraph" w:customStyle="1" w:styleId="14">
    <w:name w:val="Название1"/>
    <w:basedOn w:val="a"/>
    <w:rsid w:val="0024183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241839"/>
    <w:pPr>
      <w:suppressLineNumbers/>
    </w:pPr>
    <w:rPr>
      <w:rFonts w:cs="Lohit Hindi"/>
    </w:rPr>
  </w:style>
  <w:style w:type="paragraph" w:customStyle="1" w:styleId="af0">
    <w:name w:val="Знак"/>
    <w:basedOn w:val="a"/>
    <w:rsid w:val="002418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16"/>
    <w:rsid w:val="00241839"/>
    <w:pPr>
      <w:spacing w:after="0" w:line="240" w:lineRule="auto"/>
      <w:ind w:firstLine="708"/>
      <w:jc w:val="both"/>
    </w:pPr>
    <w:rPr>
      <w:rFonts w:cs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241839"/>
    <w:rPr>
      <w:rFonts w:ascii="Calibri" w:eastAsia="Calibri" w:hAnsi="Calibri" w:cs="Times New Roman"/>
      <w:sz w:val="28"/>
      <w:szCs w:val="24"/>
      <w:lang w:eastAsia="ar-SA"/>
    </w:rPr>
  </w:style>
  <w:style w:type="paragraph" w:styleId="HTML0">
    <w:name w:val="HTML Preformatted"/>
    <w:basedOn w:val="a"/>
    <w:link w:val="HTML1"/>
    <w:rsid w:val="00241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241839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2418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rsid w:val="00241839"/>
    <w:pPr>
      <w:ind w:left="720"/>
    </w:pPr>
  </w:style>
  <w:style w:type="paragraph" w:customStyle="1" w:styleId="af3">
    <w:name w:val="Знак Знак Знак Знак"/>
    <w:basedOn w:val="a"/>
    <w:rsid w:val="0024183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4">
    <w:name w:val="header"/>
    <w:basedOn w:val="a"/>
    <w:link w:val="17"/>
    <w:uiPriority w:val="99"/>
    <w:rsid w:val="002418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Верхний колонтитул Знак1"/>
    <w:basedOn w:val="a0"/>
    <w:link w:val="af4"/>
    <w:uiPriority w:val="99"/>
    <w:rsid w:val="00241839"/>
    <w:rPr>
      <w:rFonts w:ascii="Calibri" w:eastAsia="Calibri" w:hAnsi="Calibri" w:cs="Times New Roman"/>
      <w:lang w:eastAsia="ar-SA"/>
    </w:rPr>
  </w:style>
  <w:style w:type="paragraph" w:styleId="af5">
    <w:name w:val="footer"/>
    <w:basedOn w:val="a"/>
    <w:link w:val="18"/>
    <w:uiPriority w:val="99"/>
    <w:rsid w:val="002418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8">
    <w:name w:val="Нижний колонтитул Знак1"/>
    <w:basedOn w:val="a0"/>
    <w:link w:val="af5"/>
    <w:uiPriority w:val="99"/>
    <w:rsid w:val="00241839"/>
    <w:rPr>
      <w:rFonts w:ascii="Calibri" w:eastAsia="Calibri" w:hAnsi="Calibri" w:cs="Times New Roman"/>
      <w:lang w:eastAsia="ar-SA"/>
    </w:rPr>
  </w:style>
  <w:style w:type="paragraph" w:customStyle="1" w:styleId="19">
    <w:name w:val="Знак Знак Знак Знак1 Знак Знак Знак Знак Знак Знак Знак Знак Знак Знак Знак Знак"/>
    <w:basedOn w:val="a"/>
    <w:rsid w:val="002418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endnote text"/>
    <w:basedOn w:val="a"/>
    <w:link w:val="1a"/>
    <w:rsid w:val="00241839"/>
    <w:rPr>
      <w:rFonts w:cs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6"/>
    <w:rsid w:val="00241839"/>
    <w:rPr>
      <w:rFonts w:ascii="Calibri" w:eastAsia="Calibri" w:hAnsi="Calibri" w:cs="Times New Roman"/>
      <w:sz w:val="20"/>
      <w:szCs w:val="20"/>
      <w:lang w:eastAsia="ar-SA"/>
    </w:rPr>
  </w:style>
  <w:style w:type="paragraph" w:styleId="af7">
    <w:name w:val="footnote text"/>
    <w:basedOn w:val="a"/>
    <w:link w:val="1b"/>
    <w:rsid w:val="00241839"/>
    <w:rPr>
      <w:rFonts w:cs="Times New Roman"/>
      <w:sz w:val="20"/>
      <w:szCs w:val="20"/>
    </w:rPr>
  </w:style>
  <w:style w:type="character" w:customStyle="1" w:styleId="1b">
    <w:name w:val="Текст сноски Знак1"/>
    <w:basedOn w:val="a0"/>
    <w:link w:val="af7"/>
    <w:rsid w:val="00241839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f8">
    <w:name w:val="Содержимое таблицы"/>
    <w:basedOn w:val="a"/>
    <w:rsid w:val="00241839"/>
    <w:pPr>
      <w:suppressLineNumbers/>
    </w:pPr>
  </w:style>
  <w:style w:type="paragraph" w:customStyle="1" w:styleId="af9">
    <w:name w:val="Заголовок таблицы"/>
    <w:basedOn w:val="af8"/>
    <w:rsid w:val="00241839"/>
    <w:pPr>
      <w:jc w:val="center"/>
    </w:pPr>
    <w:rPr>
      <w:b/>
      <w:bCs/>
    </w:rPr>
  </w:style>
  <w:style w:type="paragraph" w:customStyle="1" w:styleId="1c">
    <w:name w:val="Абзац списка1"/>
    <w:basedOn w:val="a"/>
    <w:rsid w:val="00241839"/>
  </w:style>
  <w:style w:type="paragraph" w:styleId="afa">
    <w:name w:val="No Spacing"/>
    <w:uiPriority w:val="1"/>
    <w:qFormat/>
    <w:rsid w:val="002418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30">
    <w:name w:val="Style30"/>
    <w:basedOn w:val="a"/>
    <w:rsid w:val="00241839"/>
  </w:style>
  <w:style w:type="paragraph" w:customStyle="1" w:styleId="210">
    <w:name w:val="Основной текст 21"/>
    <w:basedOn w:val="a"/>
    <w:rsid w:val="00241839"/>
  </w:style>
  <w:style w:type="paragraph" w:customStyle="1" w:styleId="22">
    <w:name w:val="Знак2"/>
    <w:basedOn w:val="a"/>
    <w:rsid w:val="00241839"/>
  </w:style>
  <w:style w:type="paragraph" w:customStyle="1" w:styleId="1d">
    <w:name w:val="Знак1"/>
    <w:basedOn w:val="a"/>
    <w:rsid w:val="002418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3cl">
    <w:name w:val="text3cl"/>
    <w:basedOn w:val="a"/>
    <w:rsid w:val="00241839"/>
    <w:pPr>
      <w:spacing w:before="280" w:after="280"/>
    </w:pPr>
  </w:style>
  <w:style w:type="paragraph" w:customStyle="1" w:styleId="WW-">
    <w:name w:val="WW-Базовый"/>
    <w:rsid w:val="0024183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character" w:styleId="afb">
    <w:name w:val="Hyperlink"/>
    <w:uiPriority w:val="99"/>
    <w:unhideWhenUsed/>
    <w:rsid w:val="00241839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24183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41839"/>
    <w:rPr>
      <w:rFonts w:ascii="Tahoma" w:eastAsia="Calibri" w:hAnsi="Tahoma" w:cs="Times New Roman"/>
      <w:sz w:val="16"/>
      <w:szCs w:val="16"/>
      <w:lang w:eastAsia="ar-SA"/>
    </w:rPr>
  </w:style>
  <w:style w:type="table" w:styleId="afe">
    <w:name w:val="Table Grid"/>
    <w:basedOn w:val="a1"/>
    <w:uiPriority w:val="39"/>
    <w:rsid w:val="0024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41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241839"/>
  </w:style>
  <w:style w:type="paragraph" w:customStyle="1" w:styleId="ConsPlusNonformat">
    <w:name w:val="ConsPlusNonformat"/>
    <w:rsid w:val="00241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1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18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1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18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laceholder Text"/>
    <w:uiPriority w:val="99"/>
    <w:semiHidden/>
    <w:rsid w:val="00241839"/>
    <w:rPr>
      <w:color w:val="808080"/>
    </w:rPr>
  </w:style>
  <w:style w:type="table" w:customStyle="1" w:styleId="1f">
    <w:name w:val="Сетка таблицы1"/>
    <w:basedOn w:val="a1"/>
    <w:next w:val="afe"/>
    <w:uiPriority w:val="39"/>
    <w:rsid w:val="0024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шрифт абзаца4"/>
    <w:rsid w:val="0024183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4183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4183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41839"/>
  </w:style>
  <w:style w:type="paragraph" w:customStyle="1" w:styleId="110">
    <w:name w:val="Заголовок11"/>
    <w:basedOn w:val="a"/>
    <w:next w:val="ae"/>
    <w:rsid w:val="00241839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42">
    <w:name w:val="Название4"/>
    <w:basedOn w:val="a"/>
    <w:rsid w:val="00241839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3">
    <w:name w:val="Указатель4"/>
    <w:basedOn w:val="a"/>
    <w:rsid w:val="0024183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text"/>
    <w:basedOn w:val="a"/>
    <w:link w:val="aff1"/>
    <w:uiPriority w:val="99"/>
    <w:semiHidden/>
    <w:unhideWhenUsed/>
    <w:rsid w:val="0024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2418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4183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41839"/>
    <w:rPr>
      <w:b/>
      <w:bCs/>
    </w:rPr>
  </w:style>
  <w:style w:type="paragraph" w:customStyle="1" w:styleId="Default">
    <w:name w:val="Default"/>
    <w:rsid w:val="002418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241839"/>
  </w:style>
  <w:style w:type="paragraph" w:customStyle="1" w:styleId="s16">
    <w:name w:val="s_16"/>
    <w:basedOn w:val="a"/>
    <w:rsid w:val="0024183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2418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24183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6">
    <w:name w:val="Гипертекстовая ссылка"/>
    <w:uiPriority w:val="99"/>
    <w:rsid w:val="00241839"/>
    <w:rPr>
      <w:color w:val="106BBE"/>
    </w:rPr>
  </w:style>
  <w:style w:type="paragraph" w:styleId="aff7">
    <w:name w:val="Normal (Web)"/>
    <w:basedOn w:val="a"/>
    <w:uiPriority w:val="99"/>
    <w:semiHidden/>
    <w:unhideWhenUsed/>
    <w:rsid w:val="0024183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41839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2024-12-24T11:58:00Z</cp:lastPrinted>
  <dcterms:created xsi:type="dcterms:W3CDTF">2024-12-24T11:47:00Z</dcterms:created>
  <dcterms:modified xsi:type="dcterms:W3CDTF">2024-12-24T11:59:00Z</dcterms:modified>
</cp:coreProperties>
</file>