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9" w:rsidRPr="001F74FF" w:rsidRDefault="00E638F9" w:rsidP="00E638F9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F9" w:rsidRPr="00E638F9" w:rsidRDefault="00E638F9" w:rsidP="00E638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2133C6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№ </w:t>
      </w: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округа от 3 июля 2023 года № 1058 «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Усть-Кубинского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638F9" w:rsidRPr="001F74FF" w:rsidRDefault="00E638F9" w:rsidP="00E638F9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Усть-Кубинского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638F9" w:rsidRPr="0086629C" w:rsidRDefault="00E638F9" w:rsidP="00E638F9">
      <w:pPr>
        <w:pStyle w:val="af2"/>
        <w:numPr>
          <w:ilvl w:val="0"/>
          <w:numId w:val="34"/>
        </w:numPr>
        <w:suppressAutoHyphens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муниципальную программу «Развитие системы образования Усть-Кубинского муниципального округа на 2023-2027 годы», утверждённую постановление администрации округа от 3 июля 2023 года № 1058 «Об утверждении муниципальной программы «Развитие системы образования Усть-Кубинского муниципального округа на 2023-2027 годы», следующие изменения:</w:t>
      </w:r>
    </w:p>
    <w:p w:rsidR="00E638F9" w:rsidRPr="005854B9" w:rsidRDefault="00E638F9" w:rsidP="00E638F9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муниципальной Программы» паспорта Программы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E638F9" w:rsidRPr="0020203F" w:rsidTr="002D24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9" w:rsidRPr="00493632" w:rsidRDefault="00E638F9" w:rsidP="002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в 2023 - 2027 годах составит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796733,6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федерального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38023,8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счёт средств областного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530681,3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Default="00E638F9" w:rsidP="002D242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228028,5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199451,4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88546,3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210432,7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Pr="00E647AB" w:rsidRDefault="00E638F9" w:rsidP="002D242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тыс. рублей.</w:t>
            </w:r>
          </w:p>
          <w:p w:rsidR="00E638F9" w:rsidRPr="0020203F" w:rsidRDefault="00E638F9" w:rsidP="002D242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изложить в следующей редакции:</w:t>
      </w:r>
    </w:p>
    <w:p w:rsidR="00E638F9" w:rsidRPr="005854B9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Общий объем финансирования Программы в 202</w:t>
      </w:r>
      <w:r w:rsidRPr="00866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- 2027 годах составит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796733,6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тыс. рублей, в том числе: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федерального бюджета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38023,8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счёт средств областного бюджета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530681,3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228028,5 тыс.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Общий объем финансирования Программы по годам:</w:t>
      </w:r>
    </w:p>
    <w:p w:rsidR="00E638F9" w:rsidRPr="00A643C2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198303,1 тыс. рублей;</w:t>
      </w:r>
    </w:p>
    <w:p w:rsidR="00E638F9" w:rsidRPr="00A643C2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199451,4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638F9" w:rsidRPr="00A643C2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188546,3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638F9" w:rsidRPr="00A643C2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210432,7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638F9" w:rsidRPr="00A643C2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0,00 тыс. рублей.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3 к муниципальной программе»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854B9">
        <w:rPr>
          <w:rFonts w:ascii="Times New Roman" w:hAnsi="Times New Roman" w:cs="Times New Roman"/>
          <w:bCs/>
          <w:sz w:val="26"/>
          <w:szCs w:val="26"/>
        </w:rPr>
        <w:t>. Приложение 3</w:t>
      </w:r>
      <w:r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округа», приложение 4 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программы)»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1» паспорта Подпрограммы 1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2D242D">
        <w:tc>
          <w:tcPr>
            <w:tcW w:w="2127" w:type="dxa"/>
          </w:tcPr>
          <w:p w:rsidR="00E638F9" w:rsidRPr="0020203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638F9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573826,0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AE2B40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23426,3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AE2B40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495401,0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E638F9" w:rsidRPr="0020203F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54998,7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638F9" w:rsidRPr="004D4086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638F9" w:rsidRPr="00AE2B4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E638F9" w:rsidRPr="00AE2B4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132509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139636,5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145284,9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156394,7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1 изложить в следующей редакции: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1, составляет </w:t>
      </w:r>
      <w:r>
        <w:rPr>
          <w:rFonts w:ascii="Times New Roman" w:hAnsi="Times New Roman" w:cs="Times New Roman"/>
          <w:sz w:val="26"/>
          <w:szCs w:val="26"/>
        </w:rPr>
        <w:t>573826,0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6"/>
          <w:szCs w:val="26"/>
        </w:rPr>
        <w:t>23426,3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6"/>
          <w:szCs w:val="26"/>
        </w:rPr>
        <w:t>495401,0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Pr="00A643C2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643C2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54998,7 тыс. рублей</w:t>
      </w:r>
      <w:r w:rsidRPr="00A643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изложить в следующей редакции согласно приложению 3, 4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3» паспорта Подпрограммы 3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2D242D">
        <w:tc>
          <w:tcPr>
            <w:tcW w:w="2127" w:type="dxa"/>
          </w:tcPr>
          <w:p w:rsidR="00E638F9" w:rsidRPr="0020203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638F9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43287,4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4D4086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11258,1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E638F9" w:rsidRPr="004D4086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областного бюджета –26531,5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E638F9" w:rsidRPr="004D4086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5497,8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8F9" w:rsidRPr="004D4086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9642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11655,1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939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3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3, составляет </w:t>
      </w:r>
      <w:r>
        <w:rPr>
          <w:rFonts w:ascii="Times New Roman" w:hAnsi="Times New Roman" w:cs="Times New Roman"/>
          <w:sz w:val="26"/>
          <w:szCs w:val="26"/>
        </w:rPr>
        <w:t xml:space="preserve">43287,4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11258,1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>средства областного бюджета –</w:t>
      </w:r>
      <w:r>
        <w:rPr>
          <w:rFonts w:ascii="Times New Roman" w:hAnsi="Times New Roman" w:cs="Times New Roman"/>
          <w:color w:val="000000"/>
          <w:sz w:val="26"/>
          <w:szCs w:val="26"/>
        </w:rPr>
        <w:t>26531,5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5497,8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4» паспорта Подпрограммы 4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2D242D">
        <w:tc>
          <w:tcPr>
            <w:tcW w:w="2127" w:type="dxa"/>
          </w:tcPr>
          <w:p w:rsidR="00E638F9" w:rsidRPr="0020203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638F9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12256,4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462F80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3339,5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8748,8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E638F9" w:rsidRPr="00E4719A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168,1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–0,0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5335,0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5459,0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1462,4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4, составляет </w:t>
      </w:r>
      <w:r>
        <w:rPr>
          <w:rFonts w:ascii="Times New Roman" w:hAnsi="Times New Roman" w:cs="Times New Roman"/>
          <w:sz w:val="26"/>
          <w:szCs w:val="26"/>
        </w:rPr>
        <w:t>12256,4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6"/>
          <w:szCs w:val="26"/>
        </w:rPr>
        <w:t>– 3339,5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8748,8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168,1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5» паспорта Подпрограммы 5 изложить в следующей редакции:</w:t>
      </w: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E638F9" w:rsidRPr="00CE3FCC" w:rsidTr="002D242D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9" w:rsidRPr="00DE3ADC" w:rsidRDefault="00E638F9" w:rsidP="002D24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9" w:rsidRDefault="00E638F9" w:rsidP="002D24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 166874,6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638F9" w:rsidRPr="00C02DEF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E638F9" w:rsidRPr="00C02DEF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E638F9" w:rsidRPr="00462F80" w:rsidRDefault="00E638F9" w:rsidP="002D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166874,6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55961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–42524,8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- 2025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26751,8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- 2026 год –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41636,3 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рублей;</w:t>
            </w:r>
          </w:p>
          <w:p w:rsidR="00E638F9" w:rsidRPr="00DE3ADC" w:rsidRDefault="00E638F9" w:rsidP="002D2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lastRenderedPageBreak/>
        <w:t xml:space="preserve">«1. Объем финансовых средств, необходимых для реализации подпрограммы 5, составляет </w:t>
      </w:r>
      <w:r>
        <w:rPr>
          <w:rFonts w:ascii="Times New Roman" w:hAnsi="Times New Roman" w:cs="Times New Roman"/>
          <w:sz w:val="26"/>
          <w:szCs w:val="26"/>
        </w:rPr>
        <w:t xml:space="preserve">166874,6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166874,6 </w:t>
      </w:r>
      <w:r w:rsidRPr="005854B9">
        <w:rPr>
          <w:rFonts w:ascii="Times New Roman" w:hAnsi="Times New Roman" w:cs="Times New Roman"/>
          <w:sz w:val="26"/>
          <w:szCs w:val="26"/>
        </w:rPr>
        <w:t>тыс. рублей»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E638F9" w:rsidRPr="005854B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официального опубликования.</w:t>
      </w: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округа                                                                                                      И.В. Быков</w:t>
      </w:r>
    </w:p>
    <w:p w:rsidR="00E638F9" w:rsidRPr="00E647AB" w:rsidRDefault="00E638F9" w:rsidP="00E638F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F02190" w:rsidRDefault="00E638F9" w:rsidP="00E638F9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E638F9" w:rsidRPr="00F02190" w:rsidSect="0082162E">
          <w:headerReference w:type="default" r:id="rId8"/>
          <w:footerReference w:type="default" r:id="rId9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Pr="00B44805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.2024 №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000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68571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3</w:t>
      </w:r>
    </w:p>
    <w:p w:rsidR="00E638F9" w:rsidRPr="0068571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Программе</w:t>
      </w:r>
    </w:p>
    <w:p w:rsidR="00E638F9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38F9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38F9" w:rsidRPr="00685719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E638F9" w:rsidRPr="00685719" w:rsidRDefault="00E638F9" w:rsidP="00E638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E638F9" w:rsidRPr="00685719" w:rsidTr="002D242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</w:p>
        </w:tc>
        <w:tc>
          <w:tcPr>
            <w:tcW w:w="8935" w:type="dxa"/>
            <w:gridSpan w:val="6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</w:p>
        </w:tc>
      </w:tr>
      <w:tr w:rsidR="00E638F9" w:rsidRPr="00685719" w:rsidTr="002D242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</w:p>
        </w:tc>
        <w:tc>
          <w:tcPr>
            <w:tcW w:w="1305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E638F9" w:rsidRPr="00685719" w:rsidRDefault="00E638F9" w:rsidP="002D242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638F9" w:rsidRPr="00685719" w:rsidRDefault="00E638F9" w:rsidP="002D242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E638F9" w:rsidRPr="00D6372B" w:rsidTr="002D242D">
        <w:trPr>
          <w:trHeight w:val="227"/>
        </w:trPr>
        <w:tc>
          <w:tcPr>
            <w:tcW w:w="198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638F9" w:rsidRPr="00D6372B" w:rsidTr="002D242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199451,4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188546,3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796733,6</w:t>
            </w:r>
          </w:p>
        </w:tc>
      </w:tr>
      <w:tr w:rsidR="00E638F9" w:rsidRPr="00D6372B" w:rsidTr="002D242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57952,2</w:t>
            </w:r>
          </w:p>
        </w:tc>
        <w:tc>
          <w:tcPr>
            <w:tcW w:w="1536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41060,3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228028,5</w:t>
            </w:r>
          </w:p>
        </w:tc>
      </w:tr>
      <w:tr w:rsidR="00E638F9" w:rsidRPr="00D6372B" w:rsidTr="002D242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D6372B" w:rsidTr="002D242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 бюджета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D6372B" w:rsidTr="002D242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0,00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E638F9" w:rsidRPr="00D6372B" w:rsidTr="002D242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E638F9" w:rsidRPr="000A303D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Управление образования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199451,4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188546,3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796733,6</w:t>
            </w:r>
          </w:p>
        </w:tc>
      </w:tr>
      <w:tr w:rsidR="00E638F9" w:rsidRPr="00D6372B" w:rsidTr="002D242D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57952,2</w:t>
            </w:r>
          </w:p>
        </w:tc>
        <w:tc>
          <w:tcPr>
            <w:tcW w:w="1536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41060,3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228028,5</w:t>
            </w:r>
          </w:p>
        </w:tc>
      </w:tr>
      <w:tr w:rsidR="00E638F9" w:rsidRPr="00D6372B" w:rsidTr="002D242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D6372B" w:rsidTr="002D242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D6372B" w:rsidTr="002D242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E638F9" w:rsidRPr="00D6372B" w:rsidRDefault="00E638F9" w:rsidP="00E638F9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F9" w:rsidRPr="0086629C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68571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4</w:t>
      </w:r>
    </w:p>
    <w:p w:rsidR="00E638F9" w:rsidRPr="0068571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 Программе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Pr="003C63E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3C63E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E638F9" w:rsidRPr="003C63E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E638F9" w:rsidRPr="003C63EE" w:rsidTr="002D242D">
        <w:trPr>
          <w:trHeight w:val="247"/>
        </w:trPr>
        <w:tc>
          <w:tcPr>
            <w:tcW w:w="312" w:type="pct"/>
            <w:vMerge w:val="restar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40" w:type="pct"/>
            <w:vMerge w:val="restar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3C63EE" w:rsidTr="002D242D">
        <w:tc>
          <w:tcPr>
            <w:tcW w:w="312" w:type="pct"/>
            <w:vMerge/>
          </w:tcPr>
          <w:p w:rsidR="00E638F9" w:rsidRPr="004D4086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E638F9" w:rsidRPr="004D4086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638F9" w:rsidRPr="004D408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E638F9" w:rsidRPr="004D4086" w:rsidRDefault="00E638F9" w:rsidP="002D242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E638F9" w:rsidRPr="004D4086" w:rsidRDefault="00E638F9" w:rsidP="002D242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всегоза</w:t>
            </w: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126028,5</w:t>
            </w:r>
          </w:p>
        </w:tc>
        <w:tc>
          <w:tcPr>
            <w:tcW w:w="531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141499,2</w:t>
            </w:r>
          </w:p>
        </w:tc>
        <w:tc>
          <w:tcPr>
            <w:tcW w:w="485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147486,0</w:t>
            </w:r>
          </w:p>
        </w:tc>
        <w:tc>
          <w:tcPr>
            <w:tcW w:w="531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153691,4</w:t>
            </w:r>
          </w:p>
        </w:tc>
        <w:tc>
          <w:tcPr>
            <w:tcW w:w="338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E638F9" w:rsidRPr="00FC5E8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568705,1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485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338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531" w:type="pct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485" w:type="pct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338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E638F9" w:rsidRPr="001A4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  <w:tr w:rsidR="00E638F9" w:rsidRPr="003C63EE" w:rsidTr="002D242D">
        <w:tc>
          <w:tcPr>
            <w:tcW w:w="312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E638F9" w:rsidRPr="003C63E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E638F9" w:rsidRPr="00D6372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</w:tbl>
    <w:p w:rsidR="00E638F9" w:rsidRPr="00D6372B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638F9" w:rsidRPr="00CE3FCC" w:rsidRDefault="00E638F9" w:rsidP="00E638F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E638F9" w:rsidRPr="00CE3FCC" w:rsidSect="0082162E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lk132573663"/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3 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E638F9" w:rsidRPr="00445AB0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1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784"/>
        <w:gridCol w:w="1663"/>
        <w:gridCol w:w="1414"/>
        <w:gridCol w:w="3959"/>
        <w:gridCol w:w="990"/>
        <w:gridCol w:w="993"/>
        <w:gridCol w:w="849"/>
        <w:gridCol w:w="993"/>
        <w:gridCol w:w="567"/>
        <w:gridCol w:w="882"/>
      </w:tblGrid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347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795" w:type="pct"/>
            <w:gridSpan w:val="6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0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E638F9" w:rsidRPr="00A648C4" w:rsidTr="00E638F9">
        <w:tc>
          <w:tcPr>
            <w:tcW w:w="204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Усть-Кубинского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6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«Развитие дошкольного, общего и дополнительного образования Усть-Кубинского муниципального округа»</w:t>
            </w: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139636,5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573826,0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13278,1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54998,7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8550,4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23426,3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117808,0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137138,1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495401,0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ции округа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139636,5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573826,0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13278,1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54998,7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8550,4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23426,3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117808,0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137138,1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495401,0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126567,3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145802,9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531517,1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8778,1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36187,7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117789,2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137122,2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495329,4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126567,3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145802,9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531517,1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8778,1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36187,7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117789,2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137122,2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495329,4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80E21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80E21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взаимодействию с детскими объединениями в 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556,5</w:t>
            </w:r>
          </w:p>
        </w:tc>
        <w:tc>
          <w:tcPr>
            <w:tcW w:w="289" w:type="pct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2044,3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537,7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1972,7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556,5</w:t>
            </w:r>
          </w:p>
        </w:tc>
        <w:tc>
          <w:tcPr>
            <w:tcW w:w="289" w:type="pct"/>
          </w:tcPr>
          <w:p w:rsidR="00E638F9" w:rsidRPr="00AE2B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2044,3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537,7</w:t>
            </w:r>
          </w:p>
        </w:tc>
        <w:tc>
          <w:tcPr>
            <w:tcW w:w="28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1972,7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33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9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</w:t>
            </w:r>
            <w:r w:rsidRPr="00A80E21">
              <w:rPr>
                <w:rFonts w:ascii="Times New Roman" w:hAnsi="Times New Roman" w:cs="Times New Roman"/>
              </w:rPr>
              <w:lastRenderedPageBreak/>
              <w:t>образования 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C2361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C2361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3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</w:tbl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E1C91">
        <w:rPr>
          <w:rFonts w:ascii="Times New Roman" w:eastAsia="Times New Roman" w:hAnsi="Times New Roman" w:cs="Times New Roman"/>
          <w:lang w:eastAsia="ru-RU"/>
        </w:rPr>
        <w:t xml:space="preserve"> Указываются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pStyle w:val="ConsPlusTitle"/>
        <w:rPr>
          <w:rFonts w:ascii="Times New Roman" w:hAnsi="Times New Roman" w:cs="Times New Roman"/>
          <w:sz w:val="20"/>
        </w:rPr>
      </w:pPr>
    </w:p>
    <w:p w:rsidR="00E638F9" w:rsidRDefault="00E638F9" w:rsidP="00E638F9">
      <w:pPr>
        <w:pStyle w:val="ConsPlusTitle"/>
        <w:rPr>
          <w:rFonts w:ascii="Times New Roman" w:hAnsi="Times New Roman" w:cs="Times New Roman"/>
          <w:sz w:val="20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4 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Default="00E638F9" w:rsidP="00E638F9">
      <w:pPr>
        <w:pStyle w:val="ConsPlusTitle"/>
        <w:rPr>
          <w:rFonts w:ascii="Times New Roman" w:hAnsi="Times New Roman" w:cs="Times New Roman"/>
          <w:sz w:val="20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Pr="00123D95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123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E638F9" w:rsidRPr="00445AB0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445AB0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подпрограммы 1 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2D242D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1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2D242D">
        <w:tc>
          <w:tcPr>
            <w:tcW w:w="312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220C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9220C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117845,7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126358,4</w:t>
            </w:r>
          </w:p>
        </w:tc>
        <w:tc>
          <w:tcPr>
            <w:tcW w:w="466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132156,2</w:t>
            </w:r>
          </w:p>
        </w:tc>
        <w:tc>
          <w:tcPr>
            <w:tcW w:w="465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142467,0</w:t>
            </w:r>
          </w:p>
        </w:tc>
        <w:tc>
          <w:tcPr>
            <w:tcW w:w="464" w:type="pct"/>
          </w:tcPr>
          <w:p w:rsidR="00E638F9" w:rsidRPr="00E3654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518827,3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4341,6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8550,4</w:t>
            </w:r>
          </w:p>
        </w:tc>
        <w:tc>
          <w:tcPr>
            <w:tcW w:w="466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5205,4</w:t>
            </w:r>
          </w:p>
        </w:tc>
        <w:tc>
          <w:tcPr>
            <w:tcW w:w="465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23426,3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117808,0</w:t>
            </w:r>
          </w:p>
        </w:tc>
        <w:tc>
          <w:tcPr>
            <w:tcW w:w="466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126950,8</w:t>
            </w:r>
          </w:p>
        </w:tc>
        <w:tc>
          <w:tcPr>
            <w:tcW w:w="465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137138,1</w:t>
            </w:r>
          </w:p>
        </w:tc>
        <w:tc>
          <w:tcPr>
            <w:tcW w:w="464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495401,0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E638F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0"/>
    <w:p w:rsidR="00E638F9" w:rsidRPr="00CE3FCC" w:rsidRDefault="00E638F9" w:rsidP="00E638F9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E638F9" w:rsidRPr="00CE3FCC" w:rsidSect="0082162E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5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Pr="009B5134" w:rsidRDefault="00E638F9" w:rsidP="00E638F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E638F9" w:rsidRPr="00CC2F2E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3</w:t>
      </w: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638F9" w:rsidRPr="00A648C4" w:rsidTr="002D242D">
        <w:tc>
          <w:tcPr>
            <w:tcW w:w="212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Усть-Кубинского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11655,1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43287,4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6950,8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26531,5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11655,1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43287,4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6950,8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26531,5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6589,2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6047,9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22488,1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6589,2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6047,9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22488,1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2F0D97" w:rsidRDefault="00E638F9" w:rsidP="002D242D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</w:p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4043,4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4043,4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3555AD" w:rsidRDefault="00E638F9" w:rsidP="002D24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E638F9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E638F9" w:rsidRPr="00191A00" w:rsidRDefault="00E638F9" w:rsidP="002D24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E638F9" w:rsidRPr="00191A00" w:rsidRDefault="00E638F9" w:rsidP="002D24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</w:tcPr>
          <w:p w:rsidR="00E638F9" w:rsidRPr="00462F8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целевом обучении с органами местного  самоуправления Усть-Кубинского муниципального округа»</w:t>
            </w: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E1C91">
        <w:rPr>
          <w:rFonts w:ascii="Times New Roman" w:eastAsia="Times New Roman" w:hAnsi="Times New Roman" w:cs="Times New Roman"/>
          <w:lang w:eastAsia="ru-RU"/>
        </w:rPr>
        <w:t xml:space="preserve"> Указываются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6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E638F9" w:rsidRPr="00CC2F2E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CC2F2E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CC2F2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3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2D242D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1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2D242D">
        <w:tc>
          <w:tcPr>
            <w:tcW w:w="312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9973,7</w:t>
            </w:r>
          </w:p>
        </w:tc>
        <w:tc>
          <w:tcPr>
            <w:tcW w:w="466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37789,6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3022,9</w:t>
            </w:r>
          </w:p>
        </w:tc>
        <w:tc>
          <w:tcPr>
            <w:tcW w:w="466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465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464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11258,1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6950,8</w:t>
            </w:r>
          </w:p>
        </w:tc>
        <w:tc>
          <w:tcPr>
            <w:tcW w:w="466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6993,1</w:t>
            </w:r>
          </w:p>
        </w:tc>
        <w:tc>
          <w:tcPr>
            <w:tcW w:w="465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31214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26531,5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Pr="00CE3FCC" w:rsidRDefault="00E638F9" w:rsidP="00E638F9">
      <w:pPr>
        <w:pStyle w:val="ConsPlusTitle"/>
        <w:rPr>
          <w:rFonts w:ascii="Times New Roman" w:hAnsi="Times New Roman" w:cs="Times New Roman"/>
          <w:sz w:val="20"/>
        </w:rPr>
        <w:sectPr w:rsidR="00E638F9" w:rsidRPr="00CE3FCC" w:rsidSect="0082162E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7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Pr="005A5034" w:rsidRDefault="00E638F9" w:rsidP="00E638F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E638F9" w:rsidRPr="000921F4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4</w:t>
      </w: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7E5B98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7E5B98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7E5B98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638F9" w:rsidRPr="00A648C4" w:rsidTr="002D242D">
        <w:tc>
          <w:tcPr>
            <w:tcW w:w="212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Усть-Кубинского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A055FB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>«Развитие материально-технической  базы и обеспечение комплексной безопасности образователь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ных организаций Усть-Кубинского 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муниципального округа»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12256,4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1827,6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8748,8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12256,4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1827,6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8748,8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055FB" w:rsidRDefault="00E638F9" w:rsidP="002D242D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 xml:space="preserve">Развитие </w:t>
            </w:r>
            <w:r w:rsidRPr="00A055FB">
              <w:rPr>
                <w:rFonts w:ascii="Times New Roman" w:hAnsi="Times New Roman" w:cs="Times New Roman"/>
                <w:lang w:eastAsia="ru-RU"/>
              </w:rPr>
              <w:lastRenderedPageBreak/>
              <w:t>материально-технической базы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1701,2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4549,0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7712,6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1688,5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4548,8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1701,2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4549,0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7712,6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1688,5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4548,8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326917" w:rsidTr="002D242D">
        <w:tc>
          <w:tcPr>
            <w:tcW w:w="212" w:type="pct"/>
            <w:vMerge w:val="restart"/>
          </w:tcPr>
          <w:p w:rsidR="00E638F9" w:rsidRPr="00326917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«Реализация регионального проекта «Цифровая 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E638F9" w:rsidRPr="00326917" w:rsidTr="002D242D">
        <w:tc>
          <w:tcPr>
            <w:tcW w:w="212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326917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E1C91">
        <w:rPr>
          <w:rFonts w:ascii="Times New Roman" w:eastAsia="Times New Roman" w:hAnsi="Times New Roman" w:cs="Times New Roman"/>
          <w:lang w:eastAsia="ru-RU"/>
        </w:rPr>
        <w:t xml:space="preserve"> Указываются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Pr="00326917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8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от00.00.2024 № 000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E638F9" w:rsidRPr="000921F4" w:rsidRDefault="00E638F9" w:rsidP="00E638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4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2D242D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1" w:type="pct"/>
            <w:vMerge w:val="restar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2D242D">
        <w:tc>
          <w:tcPr>
            <w:tcW w:w="312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lang w:eastAsia="ru-RU"/>
              </w:rPr>
              <w:t>5167,1</w:t>
            </w:r>
          </w:p>
        </w:tc>
        <w:tc>
          <w:tcPr>
            <w:tcW w:w="466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lang w:eastAsia="ru-RU"/>
              </w:rPr>
              <w:t>12088,3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1827,6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8748,8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2D242D">
        <w:tc>
          <w:tcPr>
            <w:tcW w:w="312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Pr="00CE3FCC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E638F9" w:rsidRPr="00CE3FCC" w:rsidSect="0082162E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9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 00.00.2024 № 000</w:t>
      </w:r>
    </w:p>
    <w:p w:rsidR="00E638F9" w:rsidRPr="00D86EC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E638F9" w:rsidRPr="00D86EC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E638F9" w:rsidRPr="00D86EC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5</w:t>
      </w:r>
    </w:p>
    <w:p w:rsidR="00E638F9" w:rsidRPr="00D86EC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7E5B98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E638F9" w:rsidRPr="00A648C4" w:rsidTr="002D242D">
        <w:tc>
          <w:tcPr>
            <w:tcW w:w="212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Усть-Кубинского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B1087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>«Развитие сети и содействие созданию в Усть-Кубинском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 w:val="restart"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055FB" w:rsidRDefault="00E638F9" w:rsidP="002D242D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638F9" w:rsidRPr="00FE1670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2D242D">
        <w:tc>
          <w:tcPr>
            <w:tcW w:w="212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2D242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2D242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E1C91">
        <w:rPr>
          <w:rFonts w:ascii="Times New Roman" w:eastAsia="Times New Roman" w:hAnsi="Times New Roman" w:cs="Times New Roman"/>
          <w:lang w:eastAsia="ru-RU"/>
        </w:rPr>
        <w:t xml:space="preserve"> Указываются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638F9" w:rsidSect="008216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134" w:bottom="709" w:left="1134" w:header="544" w:footer="0" w:gutter="0"/>
          <w:cols w:space="720"/>
          <w:docGrid w:linePitch="360"/>
        </w:sectPr>
      </w:pPr>
    </w:p>
    <w:p w:rsidR="009B247E" w:rsidRPr="00B80661" w:rsidRDefault="009B247E" w:rsidP="00E949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B247E" w:rsidRPr="00B80661" w:rsidSect="0082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65" w:rsidRDefault="003A6265" w:rsidP="002B110C">
      <w:pPr>
        <w:spacing w:after="0" w:line="240" w:lineRule="auto"/>
      </w:pPr>
      <w:r>
        <w:separator/>
      </w:r>
    </w:p>
  </w:endnote>
  <w:endnote w:type="continuationSeparator" w:id="0">
    <w:p w:rsidR="003A6265" w:rsidRDefault="003A6265" w:rsidP="002B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 w:rsidP="0082162E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65" w:rsidRDefault="003A6265" w:rsidP="002B110C">
      <w:pPr>
        <w:spacing w:after="0" w:line="240" w:lineRule="auto"/>
      </w:pPr>
      <w:r>
        <w:separator/>
      </w:r>
    </w:p>
  </w:footnote>
  <w:footnote w:type="continuationSeparator" w:id="0">
    <w:p w:rsidR="003A6265" w:rsidRDefault="003A6265" w:rsidP="002B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F02EF7">
    <w:pPr>
      <w:pStyle w:val="af4"/>
      <w:jc w:val="center"/>
    </w:pPr>
    <w:r>
      <w:fldChar w:fldCharType="begin"/>
    </w:r>
    <w:r w:rsidR="00E61D98">
      <w:instrText xml:space="preserve"> PAGE   \* MERGEFORMAT </w:instrText>
    </w:r>
    <w:r>
      <w:fldChar w:fldCharType="separate"/>
    </w:r>
    <w:r w:rsidR="00E949B1">
      <w:rPr>
        <w:noProof/>
      </w:rPr>
      <w:t>26</w:t>
    </w:r>
    <w:r>
      <w:rPr>
        <w:noProof/>
      </w:rPr>
      <w:fldChar w:fldCharType="end"/>
    </w:r>
  </w:p>
  <w:p w:rsidR="00B91324" w:rsidRDefault="003A626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4" w:rsidRDefault="003A62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30"/>
  </w:num>
  <w:num w:numId="27">
    <w:abstractNumId w:val="27"/>
  </w:num>
  <w:num w:numId="28">
    <w:abstractNumId w:val="21"/>
  </w:num>
  <w:num w:numId="29">
    <w:abstractNumId w:val="26"/>
  </w:num>
  <w:num w:numId="30">
    <w:abstractNumId w:val="29"/>
  </w:num>
  <w:num w:numId="31">
    <w:abstractNumId w:val="31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F9"/>
    <w:rsid w:val="002B110C"/>
    <w:rsid w:val="003A6265"/>
    <w:rsid w:val="00714A24"/>
    <w:rsid w:val="007F758C"/>
    <w:rsid w:val="009B247E"/>
    <w:rsid w:val="00B80661"/>
    <w:rsid w:val="00CF3255"/>
    <w:rsid w:val="00E61D98"/>
    <w:rsid w:val="00E638F9"/>
    <w:rsid w:val="00E949B1"/>
    <w:rsid w:val="00F0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F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38F9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8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8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638F9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E638F9"/>
    <w:rPr>
      <w:rFonts w:ascii="Symbol" w:hAnsi="Symbol"/>
      <w:sz w:val="20"/>
    </w:rPr>
  </w:style>
  <w:style w:type="character" w:customStyle="1" w:styleId="WW8Num5z0">
    <w:name w:val="WW8Num5z0"/>
    <w:rsid w:val="00E638F9"/>
    <w:rPr>
      <w:rFonts w:ascii="Symbol" w:hAnsi="Symbol"/>
    </w:rPr>
  </w:style>
  <w:style w:type="character" w:customStyle="1" w:styleId="WW8Num6z0">
    <w:name w:val="WW8Num6z0"/>
    <w:rsid w:val="00E638F9"/>
    <w:rPr>
      <w:lang w:val="ru-RU"/>
    </w:rPr>
  </w:style>
  <w:style w:type="character" w:customStyle="1" w:styleId="WW8Num7z0">
    <w:name w:val="WW8Num7z0"/>
    <w:rsid w:val="00E638F9"/>
    <w:rPr>
      <w:lang w:val="ru-RU"/>
    </w:rPr>
  </w:style>
  <w:style w:type="character" w:customStyle="1" w:styleId="WW8Num11z0">
    <w:name w:val="WW8Num11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E638F9"/>
    <w:rPr>
      <w:rFonts w:ascii="Symbol" w:hAnsi="Symbol"/>
    </w:rPr>
  </w:style>
  <w:style w:type="character" w:customStyle="1" w:styleId="WW8Num14z0">
    <w:name w:val="WW8Num14z0"/>
    <w:rsid w:val="00E638F9"/>
    <w:rPr>
      <w:rFonts w:ascii="Symbol" w:hAnsi="Symbol"/>
    </w:rPr>
  </w:style>
  <w:style w:type="character" w:customStyle="1" w:styleId="WW8Num16z0">
    <w:name w:val="WW8Num16z0"/>
    <w:rsid w:val="00E638F9"/>
    <w:rPr>
      <w:rFonts w:ascii="Symbol" w:hAnsi="Symbol"/>
    </w:rPr>
  </w:style>
  <w:style w:type="character" w:customStyle="1" w:styleId="WW8Num17z0">
    <w:name w:val="WW8Num17z0"/>
    <w:rsid w:val="00E638F9"/>
    <w:rPr>
      <w:rFonts w:ascii="Symbol" w:hAnsi="Symbol" w:cs="Symbol"/>
    </w:rPr>
  </w:style>
  <w:style w:type="character" w:customStyle="1" w:styleId="WW8Num18z0">
    <w:name w:val="WW8Num18z0"/>
    <w:rsid w:val="00E638F9"/>
    <w:rPr>
      <w:rFonts w:ascii="Symbol" w:hAnsi="Symbol" w:cs="Symbol"/>
    </w:rPr>
  </w:style>
  <w:style w:type="character" w:customStyle="1" w:styleId="WW8Num19z0">
    <w:name w:val="WW8Num19z0"/>
    <w:rsid w:val="00E638F9"/>
    <w:rPr>
      <w:rFonts w:ascii="Symbol" w:hAnsi="Symbol" w:cs="Symbol"/>
    </w:rPr>
  </w:style>
  <w:style w:type="character" w:customStyle="1" w:styleId="WW8Num20z0">
    <w:name w:val="WW8Num20z0"/>
    <w:rsid w:val="00E638F9"/>
    <w:rPr>
      <w:rFonts w:ascii="Symbol" w:hAnsi="Symbol" w:cs="OpenSymbol"/>
    </w:rPr>
  </w:style>
  <w:style w:type="character" w:customStyle="1" w:styleId="Absatz-Standardschriftart">
    <w:name w:val="Absatz-Standardschriftart"/>
    <w:rsid w:val="00E638F9"/>
  </w:style>
  <w:style w:type="character" w:customStyle="1" w:styleId="WW8Num8z0">
    <w:name w:val="WW8Num8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E638F9"/>
    <w:rPr>
      <w:rFonts w:ascii="OpenSymbol" w:hAnsi="OpenSymbol" w:cs="OpenSymbol"/>
    </w:rPr>
  </w:style>
  <w:style w:type="character" w:customStyle="1" w:styleId="WW8Num15z0">
    <w:name w:val="WW8Num15z0"/>
    <w:rsid w:val="00E638F9"/>
    <w:rPr>
      <w:rFonts w:ascii="Symbol" w:hAnsi="Symbol"/>
    </w:rPr>
  </w:style>
  <w:style w:type="character" w:customStyle="1" w:styleId="WW8Num21z0">
    <w:name w:val="WW8Num21z0"/>
    <w:rsid w:val="00E638F9"/>
    <w:rPr>
      <w:rFonts w:ascii="Symbol" w:hAnsi="Symbol" w:cs="OpenSymbol"/>
    </w:rPr>
  </w:style>
  <w:style w:type="character" w:customStyle="1" w:styleId="WW8Num22z0">
    <w:name w:val="WW8Num22z0"/>
    <w:rsid w:val="00E638F9"/>
    <w:rPr>
      <w:rFonts w:ascii="Symbol" w:hAnsi="Symbol" w:cs="OpenSymbol"/>
    </w:rPr>
  </w:style>
  <w:style w:type="character" w:customStyle="1" w:styleId="WW8Num23z0">
    <w:name w:val="WW8Num23z0"/>
    <w:rsid w:val="00E638F9"/>
    <w:rPr>
      <w:rFonts w:ascii="Symbol" w:hAnsi="Symbol" w:cs="OpenSymbol"/>
    </w:rPr>
  </w:style>
  <w:style w:type="character" w:customStyle="1" w:styleId="WW-Absatz-Standardschriftart">
    <w:name w:val="WW-Absatz-Standardschriftart"/>
    <w:rsid w:val="00E638F9"/>
  </w:style>
  <w:style w:type="character" w:customStyle="1" w:styleId="WW-Absatz-Standardschriftart1">
    <w:name w:val="WW-Absatz-Standardschriftart1"/>
    <w:rsid w:val="00E638F9"/>
  </w:style>
  <w:style w:type="character" w:customStyle="1" w:styleId="WW-Absatz-Standardschriftart11">
    <w:name w:val="WW-Absatz-Standardschriftart11"/>
    <w:rsid w:val="00E638F9"/>
  </w:style>
  <w:style w:type="character" w:customStyle="1" w:styleId="WW-Absatz-Standardschriftart111">
    <w:name w:val="WW-Absatz-Standardschriftart111"/>
    <w:rsid w:val="00E638F9"/>
  </w:style>
  <w:style w:type="character" w:customStyle="1" w:styleId="WW-Absatz-Standardschriftart1111">
    <w:name w:val="WW-Absatz-Standardschriftart1111"/>
    <w:rsid w:val="00E638F9"/>
  </w:style>
  <w:style w:type="character" w:customStyle="1" w:styleId="WW-Absatz-Standardschriftart11111">
    <w:name w:val="WW-Absatz-Standardschriftart11111"/>
    <w:rsid w:val="00E638F9"/>
  </w:style>
  <w:style w:type="character" w:customStyle="1" w:styleId="WW-Absatz-Standardschriftart111111">
    <w:name w:val="WW-Absatz-Standardschriftart111111"/>
    <w:rsid w:val="00E638F9"/>
  </w:style>
  <w:style w:type="character" w:customStyle="1" w:styleId="WW-Absatz-Standardschriftart1111111">
    <w:name w:val="WW-Absatz-Standardschriftart1111111"/>
    <w:rsid w:val="00E638F9"/>
  </w:style>
  <w:style w:type="character" w:customStyle="1" w:styleId="WW-Absatz-Standardschriftart11111111">
    <w:name w:val="WW-Absatz-Standardschriftart11111111"/>
    <w:rsid w:val="00E638F9"/>
  </w:style>
  <w:style w:type="character" w:customStyle="1" w:styleId="WW-Absatz-Standardschriftart111111111">
    <w:name w:val="WW-Absatz-Standardschriftart111111111"/>
    <w:rsid w:val="00E638F9"/>
  </w:style>
  <w:style w:type="character" w:customStyle="1" w:styleId="WW-Absatz-Standardschriftart1111111111">
    <w:name w:val="WW-Absatz-Standardschriftart1111111111"/>
    <w:rsid w:val="00E638F9"/>
  </w:style>
  <w:style w:type="character" w:customStyle="1" w:styleId="WW-Absatz-Standardschriftart11111111111">
    <w:name w:val="WW-Absatz-Standardschriftart11111111111"/>
    <w:rsid w:val="00E638F9"/>
  </w:style>
  <w:style w:type="character" w:customStyle="1" w:styleId="WW-Absatz-Standardschriftart111111111111">
    <w:name w:val="WW-Absatz-Standardschriftart111111111111"/>
    <w:rsid w:val="00E638F9"/>
  </w:style>
  <w:style w:type="character" w:customStyle="1" w:styleId="WW8Num3z0">
    <w:name w:val="WW8Num3z0"/>
    <w:rsid w:val="00E638F9"/>
    <w:rPr>
      <w:rFonts w:ascii="Symbol" w:hAnsi="Symbol"/>
      <w:sz w:val="20"/>
    </w:rPr>
  </w:style>
  <w:style w:type="character" w:customStyle="1" w:styleId="WW8Num11z1">
    <w:name w:val="WW8Num11z1"/>
    <w:rsid w:val="00E638F9"/>
    <w:rPr>
      <w:rFonts w:ascii="OpenSymbol" w:hAnsi="OpenSymbol" w:cs="OpenSymbol"/>
    </w:rPr>
  </w:style>
  <w:style w:type="character" w:customStyle="1" w:styleId="WW8Num19z1">
    <w:name w:val="WW8Num19z1"/>
    <w:rsid w:val="00E638F9"/>
    <w:rPr>
      <w:rFonts w:ascii="Courier New" w:hAnsi="Courier New" w:cs="Courier New"/>
    </w:rPr>
  </w:style>
  <w:style w:type="character" w:customStyle="1" w:styleId="WW8Num19z2">
    <w:name w:val="WW8Num19z2"/>
    <w:rsid w:val="00E638F9"/>
    <w:rPr>
      <w:rFonts w:ascii="Wingdings" w:hAnsi="Wingdings"/>
    </w:rPr>
  </w:style>
  <w:style w:type="character" w:customStyle="1" w:styleId="WW8Num19z3">
    <w:name w:val="WW8Num19z3"/>
    <w:rsid w:val="00E638F9"/>
    <w:rPr>
      <w:rFonts w:ascii="Symbol" w:hAnsi="Symbol"/>
    </w:rPr>
  </w:style>
  <w:style w:type="character" w:customStyle="1" w:styleId="31">
    <w:name w:val="Основной шрифт абзаца3"/>
    <w:rsid w:val="00E638F9"/>
  </w:style>
  <w:style w:type="character" w:customStyle="1" w:styleId="WW-Absatz-Standardschriftart1111111111111">
    <w:name w:val="WW-Absatz-Standardschriftart1111111111111"/>
    <w:rsid w:val="00E638F9"/>
  </w:style>
  <w:style w:type="character" w:customStyle="1" w:styleId="2">
    <w:name w:val="Основной шрифт абзаца2"/>
    <w:rsid w:val="00E638F9"/>
  </w:style>
  <w:style w:type="character" w:customStyle="1" w:styleId="WW8Num12z1">
    <w:name w:val="WW8Num12z1"/>
    <w:rsid w:val="00E638F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E638F9"/>
  </w:style>
  <w:style w:type="character" w:customStyle="1" w:styleId="WW8Num14z1">
    <w:name w:val="WW8Num14z1"/>
    <w:rsid w:val="00E638F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E638F9"/>
  </w:style>
  <w:style w:type="character" w:customStyle="1" w:styleId="WW-Absatz-Standardschriftart1111111111111111">
    <w:name w:val="WW-Absatz-Standardschriftart1111111111111111"/>
    <w:rsid w:val="00E638F9"/>
  </w:style>
  <w:style w:type="character" w:customStyle="1" w:styleId="WW-Absatz-Standardschriftart11111111111111111">
    <w:name w:val="WW-Absatz-Standardschriftart11111111111111111"/>
    <w:rsid w:val="00E638F9"/>
  </w:style>
  <w:style w:type="character" w:customStyle="1" w:styleId="WW-Absatz-Standardschriftart111111111111111111">
    <w:name w:val="WW-Absatz-Standardschriftart111111111111111111"/>
    <w:rsid w:val="00E638F9"/>
  </w:style>
  <w:style w:type="character" w:customStyle="1" w:styleId="WW-Absatz-Standardschriftart1111111111111111111">
    <w:name w:val="WW-Absatz-Standardschriftart1111111111111111111"/>
    <w:rsid w:val="00E638F9"/>
  </w:style>
  <w:style w:type="character" w:customStyle="1" w:styleId="WW-Absatz-Standardschriftart11111111111111111111">
    <w:name w:val="WW-Absatz-Standardschriftart11111111111111111111"/>
    <w:rsid w:val="00E638F9"/>
  </w:style>
  <w:style w:type="character" w:customStyle="1" w:styleId="WW-Absatz-Standardschriftart111111111111111111111">
    <w:name w:val="WW-Absatz-Standardschriftart111111111111111111111"/>
    <w:rsid w:val="00E638F9"/>
  </w:style>
  <w:style w:type="character" w:customStyle="1" w:styleId="WW-Absatz-Standardschriftart1111111111111111111111">
    <w:name w:val="WW-Absatz-Standardschriftart1111111111111111111111"/>
    <w:rsid w:val="00E638F9"/>
  </w:style>
  <w:style w:type="character" w:customStyle="1" w:styleId="WW-Absatz-Standardschriftart11111111111111111111111">
    <w:name w:val="WW-Absatz-Standardschriftart11111111111111111111111"/>
    <w:rsid w:val="00E638F9"/>
  </w:style>
  <w:style w:type="character" w:customStyle="1" w:styleId="WW-Absatz-Standardschriftart111111111111111111111111">
    <w:name w:val="WW-Absatz-Standardschriftart111111111111111111111111"/>
    <w:rsid w:val="00E638F9"/>
  </w:style>
  <w:style w:type="character" w:customStyle="1" w:styleId="WW-Absatz-Standardschriftart1111111111111111111111111">
    <w:name w:val="WW-Absatz-Standardschriftart1111111111111111111111111"/>
    <w:rsid w:val="00E638F9"/>
  </w:style>
  <w:style w:type="character" w:customStyle="1" w:styleId="WW-Absatz-Standardschriftart11111111111111111111111111">
    <w:name w:val="WW-Absatz-Standardschriftart11111111111111111111111111"/>
    <w:rsid w:val="00E638F9"/>
  </w:style>
  <w:style w:type="character" w:customStyle="1" w:styleId="WW-Absatz-Standardschriftart111111111111111111111111111">
    <w:name w:val="WW-Absatz-Standardschriftart111111111111111111111111111"/>
    <w:rsid w:val="00E638F9"/>
  </w:style>
  <w:style w:type="character" w:customStyle="1" w:styleId="WW-Absatz-Standardschriftart1111111111111111111111111111">
    <w:name w:val="WW-Absatz-Standardschriftart1111111111111111111111111111"/>
    <w:rsid w:val="00E638F9"/>
  </w:style>
  <w:style w:type="character" w:customStyle="1" w:styleId="WW-Absatz-Standardschriftart11111111111111111111111111111">
    <w:name w:val="WW-Absatz-Standardschriftart11111111111111111111111111111"/>
    <w:rsid w:val="00E638F9"/>
  </w:style>
  <w:style w:type="character" w:customStyle="1" w:styleId="WW-Absatz-Standardschriftart111111111111111111111111111111">
    <w:name w:val="WW-Absatz-Standardschriftart111111111111111111111111111111"/>
    <w:rsid w:val="00E638F9"/>
  </w:style>
  <w:style w:type="character" w:customStyle="1" w:styleId="WW-Absatz-Standardschriftart1111111111111111111111111111111">
    <w:name w:val="WW-Absatz-Standardschriftart1111111111111111111111111111111"/>
    <w:rsid w:val="00E638F9"/>
  </w:style>
  <w:style w:type="character" w:customStyle="1" w:styleId="WW-Absatz-Standardschriftart11111111111111111111111111111111">
    <w:name w:val="WW-Absatz-Standardschriftart11111111111111111111111111111111"/>
    <w:rsid w:val="00E638F9"/>
  </w:style>
  <w:style w:type="character" w:customStyle="1" w:styleId="WW-Absatz-Standardschriftart111111111111111111111111111111111">
    <w:name w:val="WW-Absatz-Standardschriftart111111111111111111111111111111111"/>
    <w:rsid w:val="00E638F9"/>
  </w:style>
  <w:style w:type="character" w:customStyle="1" w:styleId="WW-Absatz-Standardschriftart1111111111111111111111111111111111">
    <w:name w:val="WW-Absatz-Standardschriftart1111111111111111111111111111111111"/>
    <w:rsid w:val="00E638F9"/>
  </w:style>
  <w:style w:type="character" w:customStyle="1" w:styleId="WW-Absatz-Standardschriftart11111111111111111111111111111111111">
    <w:name w:val="WW-Absatz-Standardschriftart11111111111111111111111111111111111"/>
    <w:rsid w:val="00E638F9"/>
  </w:style>
  <w:style w:type="character" w:customStyle="1" w:styleId="WW-Absatz-Standardschriftart111111111111111111111111111111111111">
    <w:name w:val="WW-Absatz-Standardschriftart111111111111111111111111111111111111"/>
    <w:rsid w:val="00E638F9"/>
  </w:style>
  <w:style w:type="character" w:customStyle="1" w:styleId="WW-Absatz-Standardschriftart1111111111111111111111111111111111111">
    <w:name w:val="WW-Absatz-Standardschriftart1111111111111111111111111111111111111"/>
    <w:rsid w:val="00E638F9"/>
  </w:style>
  <w:style w:type="character" w:customStyle="1" w:styleId="WW-Absatz-Standardschriftart11111111111111111111111111111111111111">
    <w:name w:val="WW-Absatz-Standardschriftart11111111111111111111111111111111111111"/>
    <w:rsid w:val="00E638F9"/>
  </w:style>
  <w:style w:type="character" w:customStyle="1" w:styleId="WW-Absatz-Standardschriftart111111111111111111111111111111111111111">
    <w:name w:val="WW-Absatz-Standardschriftart111111111111111111111111111111111111111"/>
    <w:rsid w:val="00E638F9"/>
  </w:style>
  <w:style w:type="character" w:customStyle="1" w:styleId="WW-Absatz-Standardschriftart1111111111111111111111111111111111111111">
    <w:name w:val="WW-Absatz-Standardschriftart1111111111111111111111111111111111111111"/>
    <w:rsid w:val="00E638F9"/>
  </w:style>
  <w:style w:type="character" w:customStyle="1" w:styleId="WW-Absatz-Standardschriftart11111111111111111111111111111111111111111">
    <w:name w:val="WW-Absatz-Standardschriftart11111111111111111111111111111111111111111"/>
    <w:rsid w:val="00E638F9"/>
  </w:style>
  <w:style w:type="character" w:customStyle="1" w:styleId="WW-Absatz-Standardschriftart111111111111111111111111111111111111111111">
    <w:name w:val="WW-Absatz-Standardschriftart111111111111111111111111111111111111111111"/>
    <w:rsid w:val="00E638F9"/>
  </w:style>
  <w:style w:type="character" w:customStyle="1" w:styleId="WW8Num4z1">
    <w:name w:val="WW8Num4z1"/>
    <w:rsid w:val="00E638F9"/>
    <w:rPr>
      <w:rFonts w:ascii="Courier New" w:hAnsi="Courier New"/>
      <w:sz w:val="20"/>
    </w:rPr>
  </w:style>
  <w:style w:type="character" w:customStyle="1" w:styleId="WW8Num4z2">
    <w:name w:val="WW8Num4z2"/>
    <w:rsid w:val="00E638F9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E638F9"/>
  </w:style>
  <w:style w:type="character" w:customStyle="1" w:styleId="WW-Absatz-Standardschriftart11111111111111111111111111111111111111111111">
    <w:name w:val="WW-Absatz-Standardschriftart11111111111111111111111111111111111111111111"/>
    <w:rsid w:val="00E638F9"/>
  </w:style>
  <w:style w:type="character" w:customStyle="1" w:styleId="WW-Absatz-Standardschriftart111111111111111111111111111111111111111111111">
    <w:name w:val="WW-Absatz-Standardschriftart111111111111111111111111111111111111111111111"/>
    <w:rsid w:val="00E638F9"/>
  </w:style>
  <w:style w:type="character" w:customStyle="1" w:styleId="WW-Absatz-Standardschriftart1111111111111111111111111111111111111111111111">
    <w:name w:val="WW-Absatz-Standardschriftart1111111111111111111111111111111111111111111111"/>
    <w:rsid w:val="00E638F9"/>
  </w:style>
  <w:style w:type="character" w:customStyle="1" w:styleId="WW-Absatz-Standardschriftart11111111111111111111111111111111111111111111111">
    <w:name w:val="WW-Absatz-Standardschriftart11111111111111111111111111111111111111111111111"/>
    <w:rsid w:val="00E638F9"/>
  </w:style>
  <w:style w:type="character" w:customStyle="1" w:styleId="WW-Absatz-Standardschriftart111111111111111111111111111111111111111111111111">
    <w:name w:val="WW-Absatz-Standardschriftart111111111111111111111111111111111111111111111111"/>
    <w:rsid w:val="00E638F9"/>
  </w:style>
  <w:style w:type="character" w:customStyle="1" w:styleId="WW-Absatz-Standardschriftart1111111111111111111111111111111111111111111111111">
    <w:name w:val="WW-Absatz-Standardschriftart1111111111111111111111111111111111111111111111111"/>
    <w:rsid w:val="00E638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38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38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38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38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38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38F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38F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38F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38F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38F9"/>
  </w:style>
  <w:style w:type="character" w:customStyle="1" w:styleId="WW8Num3z1">
    <w:name w:val="WW8Num3z1"/>
    <w:rsid w:val="00E638F9"/>
    <w:rPr>
      <w:rFonts w:ascii="Courier New" w:hAnsi="Courier New"/>
      <w:sz w:val="20"/>
    </w:rPr>
  </w:style>
  <w:style w:type="character" w:customStyle="1" w:styleId="WW8Num3z2">
    <w:name w:val="WW8Num3z2"/>
    <w:rsid w:val="00E638F9"/>
    <w:rPr>
      <w:rFonts w:ascii="Wingdings" w:hAnsi="Wingdings"/>
      <w:sz w:val="20"/>
    </w:rPr>
  </w:style>
  <w:style w:type="character" w:customStyle="1" w:styleId="WW8Num5z1">
    <w:name w:val="WW8Num5z1"/>
    <w:rsid w:val="00E638F9"/>
    <w:rPr>
      <w:rFonts w:ascii="Courier New" w:hAnsi="Courier New" w:cs="Courier New"/>
    </w:rPr>
  </w:style>
  <w:style w:type="character" w:customStyle="1" w:styleId="WW8Num5z2">
    <w:name w:val="WW8Num5z2"/>
    <w:rsid w:val="00E638F9"/>
    <w:rPr>
      <w:rFonts w:ascii="Wingdings" w:hAnsi="Wingdings"/>
    </w:rPr>
  </w:style>
  <w:style w:type="character" w:customStyle="1" w:styleId="WW8Num13z1">
    <w:name w:val="WW8Num13z1"/>
    <w:rsid w:val="00E638F9"/>
    <w:rPr>
      <w:rFonts w:ascii="Courier New" w:hAnsi="Courier New" w:cs="Courier New"/>
    </w:rPr>
  </w:style>
  <w:style w:type="character" w:customStyle="1" w:styleId="WW8Num13z2">
    <w:name w:val="WW8Num13z2"/>
    <w:rsid w:val="00E638F9"/>
    <w:rPr>
      <w:rFonts w:ascii="Wingdings" w:hAnsi="Wingdings"/>
    </w:rPr>
  </w:style>
  <w:style w:type="character" w:customStyle="1" w:styleId="WW8Num16z1">
    <w:name w:val="WW8Num16z1"/>
    <w:rsid w:val="00E638F9"/>
    <w:rPr>
      <w:rFonts w:ascii="Courier New" w:hAnsi="Courier New" w:cs="Courier New"/>
    </w:rPr>
  </w:style>
  <w:style w:type="character" w:customStyle="1" w:styleId="WW8Num16z2">
    <w:name w:val="WW8Num16z2"/>
    <w:rsid w:val="00E638F9"/>
    <w:rPr>
      <w:rFonts w:ascii="Wingdings" w:hAnsi="Wingdings"/>
    </w:rPr>
  </w:style>
  <w:style w:type="character" w:customStyle="1" w:styleId="1">
    <w:name w:val="Основной шрифт абзаца1"/>
    <w:rsid w:val="00E638F9"/>
  </w:style>
  <w:style w:type="character" w:customStyle="1" w:styleId="a3">
    <w:name w:val="Основной текст с отступом Знак"/>
    <w:rsid w:val="00E638F9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E638F9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E638F9"/>
    <w:rPr>
      <w:sz w:val="22"/>
      <w:szCs w:val="22"/>
    </w:rPr>
  </w:style>
  <w:style w:type="character" w:customStyle="1" w:styleId="a5">
    <w:name w:val="Верхний колонтитул Знак"/>
    <w:uiPriority w:val="99"/>
    <w:rsid w:val="00E638F9"/>
    <w:rPr>
      <w:sz w:val="22"/>
      <w:szCs w:val="22"/>
    </w:rPr>
  </w:style>
  <w:style w:type="character" w:customStyle="1" w:styleId="a6">
    <w:name w:val="Нижний колонтитул Знак"/>
    <w:uiPriority w:val="99"/>
    <w:rsid w:val="00E638F9"/>
    <w:rPr>
      <w:sz w:val="22"/>
      <w:szCs w:val="22"/>
    </w:rPr>
  </w:style>
  <w:style w:type="character" w:customStyle="1" w:styleId="apple-converted-space">
    <w:name w:val="apple-converted-space"/>
    <w:basedOn w:val="1"/>
    <w:rsid w:val="00E638F9"/>
  </w:style>
  <w:style w:type="character" w:customStyle="1" w:styleId="a7">
    <w:name w:val="Текст концевой сноски Знак"/>
    <w:rsid w:val="00E638F9"/>
  </w:style>
  <w:style w:type="character" w:customStyle="1" w:styleId="a8">
    <w:name w:val="Символы концевой сноски"/>
    <w:rsid w:val="00E638F9"/>
    <w:rPr>
      <w:vertAlign w:val="superscript"/>
    </w:rPr>
  </w:style>
  <w:style w:type="character" w:customStyle="1" w:styleId="a9">
    <w:name w:val="Текст сноски Знак"/>
    <w:rsid w:val="00E638F9"/>
  </w:style>
  <w:style w:type="character" w:customStyle="1" w:styleId="aa">
    <w:name w:val="Символ сноски"/>
    <w:rsid w:val="00E638F9"/>
    <w:rPr>
      <w:vertAlign w:val="superscript"/>
    </w:rPr>
  </w:style>
  <w:style w:type="character" w:customStyle="1" w:styleId="10">
    <w:name w:val="Знак сноски1"/>
    <w:rsid w:val="00E638F9"/>
    <w:rPr>
      <w:vertAlign w:val="superscript"/>
    </w:rPr>
  </w:style>
  <w:style w:type="character" w:customStyle="1" w:styleId="11">
    <w:name w:val="Знак концевой сноски1"/>
    <w:rsid w:val="00E638F9"/>
    <w:rPr>
      <w:vertAlign w:val="superscript"/>
    </w:rPr>
  </w:style>
  <w:style w:type="character" w:customStyle="1" w:styleId="ab">
    <w:name w:val="Маркеры списка"/>
    <w:rsid w:val="00E638F9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E638F9"/>
  </w:style>
  <w:style w:type="character" w:customStyle="1" w:styleId="ListLabel12">
    <w:name w:val="ListLabel 12"/>
    <w:rsid w:val="00E638F9"/>
    <w:rPr>
      <w:rFonts w:cs="Symbol"/>
    </w:rPr>
  </w:style>
  <w:style w:type="character" w:styleId="ad">
    <w:name w:val="Strong"/>
    <w:qFormat/>
    <w:rsid w:val="00E638F9"/>
    <w:rPr>
      <w:b/>
      <w:bCs/>
    </w:rPr>
  </w:style>
  <w:style w:type="paragraph" w:customStyle="1" w:styleId="12">
    <w:name w:val="Заголовок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E638F9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E638F9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E638F9"/>
    <w:rPr>
      <w:rFonts w:cs="Lohit Hindi"/>
    </w:rPr>
  </w:style>
  <w:style w:type="paragraph" w:customStyle="1" w:styleId="32">
    <w:name w:val="Название3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638F9"/>
    <w:pPr>
      <w:suppressLineNumbers/>
    </w:pPr>
  </w:style>
  <w:style w:type="paragraph" w:customStyle="1" w:styleId="20">
    <w:name w:val="Название2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E638F9"/>
    <w:pPr>
      <w:suppressLineNumbers/>
    </w:pPr>
  </w:style>
  <w:style w:type="paragraph" w:customStyle="1" w:styleId="14">
    <w:name w:val="Название1"/>
    <w:basedOn w:val="a"/>
    <w:rsid w:val="00E638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E638F9"/>
    <w:pPr>
      <w:suppressLineNumbers/>
    </w:pPr>
    <w:rPr>
      <w:rFonts w:cs="Lohit Hindi"/>
    </w:rPr>
  </w:style>
  <w:style w:type="paragraph" w:customStyle="1" w:styleId="af0">
    <w:name w:val="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E638F9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E638F9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E6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E638F9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638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E638F9"/>
    <w:pPr>
      <w:ind w:left="720"/>
    </w:pPr>
  </w:style>
  <w:style w:type="paragraph" w:customStyle="1" w:styleId="af3">
    <w:name w:val="Знак Знак Знак Знак"/>
    <w:basedOn w:val="a"/>
    <w:rsid w:val="00E638F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E638F9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E638F9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E638F9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E638F9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E638F9"/>
    <w:pPr>
      <w:suppressLineNumbers/>
    </w:pPr>
  </w:style>
  <w:style w:type="paragraph" w:customStyle="1" w:styleId="af9">
    <w:name w:val="Заголовок таблицы"/>
    <w:basedOn w:val="af8"/>
    <w:rsid w:val="00E638F9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E638F9"/>
  </w:style>
  <w:style w:type="paragraph" w:styleId="afa">
    <w:name w:val="No Spacing"/>
    <w:uiPriority w:val="1"/>
    <w:qFormat/>
    <w:rsid w:val="00E638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E638F9"/>
  </w:style>
  <w:style w:type="paragraph" w:customStyle="1" w:styleId="210">
    <w:name w:val="Основной текст 21"/>
    <w:basedOn w:val="a"/>
    <w:rsid w:val="00E638F9"/>
  </w:style>
  <w:style w:type="paragraph" w:customStyle="1" w:styleId="22">
    <w:name w:val="Знак2"/>
    <w:basedOn w:val="a"/>
    <w:rsid w:val="00E638F9"/>
  </w:style>
  <w:style w:type="paragraph" w:customStyle="1" w:styleId="1d">
    <w:name w:val="Знак1"/>
    <w:basedOn w:val="a"/>
    <w:rsid w:val="00E638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E638F9"/>
    <w:pPr>
      <w:spacing w:before="280" w:after="280"/>
    </w:pPr>
  </w:style>
  <w:style w:type="paragraph" w:customStyle="1" w:styleId="WW-">
    <w:name w:val="WW-Базовый"/>
    <w:rsid w:val="00E638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E638F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6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38F9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E638F9"/>
  </w:style>
  <w:style w:type="paragraph" w:customStyle="1" w:styleId="ConsPlusNonformat">
    <w:name w:val="ConsPlusNonforma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8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E638F9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E638F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38F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38F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38F9"/>
  </w:style>
  <w:style w:type="paragraph" w:customStyle="1" w:styleId="110">
    <w:name w:val="Заголовок1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E638F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E638F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63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638F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638F9"/>
    <w:rPr>
      <w:b/>
      <w:bCs/>
    </w:rPr>
  </w:style>
  <w:style w:type="paragraph" w:customStyle="1" w:styleId="Default">
    <w:name w:val="Default"/>
    <w:rsid w:val="00E63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638F9"/>
  </w:style>
  <w:style w:type="paragraph" w:customStyle="1" w:styleId="s16">
    <w:name w:val="s_16"/>
    <w:basedOn w:val="a"/>
    <w:rsid w:val="00E638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E638F9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E638F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38F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2024-08-09T11:56:00Z</dcterms:created>
  <dcterms:modified xsi:type="dcterms:W3CDTF">2024-08-13T11:58:00Z</dcterms:modified>
</cp:coreProperties>
</file>