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F9" w:rsidRPr="001F74FF" w:rsidRDefault="00E638F9" w:rsidP="00E638F9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8F9" w:rsidRPr="00E638F9" w:rsidRDefault="00E638F9" w:rsidP="00E638F9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8F9" w:rsidRPr="001F74FF" w:rsidRDefault="00E638F9" w:rsidP="00E638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УСТЬ-КУБИНСКОГО </w:t>
      </w:r>
    </w:p>
    <w:p w:rsidR="00E638F9" w:rsidRPr="001F74FF" w:rsidRDefault="00E638F9" w:rsidP="00E638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ОКРУГА</w:t>
      </w:r>
    </w:p>
    <w:p w:rsidR="00E638F9" w:rsidRPr="001F74FF" w:rsidRDefault="00E638F9" w:rsidP="00E638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38F9" w:rsidRPr="001F74FF" w:rsidRDefault="00E638F9" w:rsidP="00E638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E638F9" w:rsidRPr="001F74FF" w:rsidRDefault="00E638F9" w:rsidP="00E638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38F9" w:rsidRPr="001F74FF" w:rsidRDefault="00E638F9" w:rsidP="00E638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с. Устье</w:t>
      </w:r>
    </w:p>
    <w:p w:rsidR="00E638F9" w:rsidRPr="001F74FF" w:rsidRDefault="00E638F9" w:rsidP="00E638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8F9" w:rsidRPr="002133C6" w:rsidRDefault="00E638F9" w:rsidP="00E638F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133C6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718C6">
        <w:rPr>
          <w:rFonts w:ascii="Times New Roman" w:eastAsia="Times New Roman" w:hAnsi="Times New Roman" w:cs="Times New Roman"/>
          <w:sz w:val="25"/>
          <w:szCs w:val="25"/>
          <w:lang w:eastAsia="ru-RU"/>
        </w:rPr>
        <w:t>02.09.2024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                        № </w:t>
      </w:r>
      <w:r w:rsidR="000718C6">
        <w:rPr>
          <w:rFonts w:ascii="Times New Roman" w:eastAsia="Times New Roman" w:hAnsi="Times New Roman" w:cs="Times New Roman"/>
          <w:sz w:val="25"/>
          <w:szCs w:val="25"/>
          <w:lang w:eastAsia="ru-RU"/>
        </w:rPr>
        <w:t>1414</w:t>
      </w:r>
    </w:p>
    <w:p w:rsidR="00E638F9" w:rsidRPr="001F74FF" w:rsidRDefault="00E638F9" w:rsidP="00E638F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8F9" w:rsidRPr="00066591" w:rsidRDefault="00E638F9" w:rsidP="00E638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округа от 3 июля 2023 года </w:t>
      </w:r>
      <w:r w:rsidRPr="00066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1058 «Об утверждении муниципальной программы «Развитие системы </w:t>
      </w:r>
    </w:p>
    <w:p w:rsidR="00E638F9" w:rsidRPr="00066591" w:rsidRDefault="00E638F9" w:rsidP="00E638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</w:t>
      </w:r>
      <w:proofErr w:type="spellStart"/>
      <w:r w:rsidRPr="0006659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066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2023-2027 годы»</w:t>
      </w:r>
    </w:p>
    <w:p w:rsidR="00E638F9" w:rsidRPr="001F74FF" w:rsidRDefault="00E638F9" w:rsidP="00E638F9">
      <w:pPr>
        <w:suppressAutoHyphens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638F9" w:rsidRPr="001F74FF" w:rsidRDefault="00E638F9" w:rsidP="00E638F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3354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 целью обеспечения государственных гарантий доступности и равных возможностей получения качественного образования на территории </w:t>
      </w:r>
      <w:proofErr w:type="spellStart"/>
      <w:r w:rsidRPr="00333549">
        <w:rPr>
          <w:rFonts w:ascii="Times New Roman" w:eastAsia="Times New Roman" w:hAnsi="Times New Roman" w:cs="Times New Roman"/>
          <w:sz w:val="26"/>
          <w:szCs w:val="26"/>
          <w:lang w:eastAsia="en-US"/>
        </w:rPr>
        <w:t>Усть-Кубинского</w:t>
      </w:r>
      <w:proofErr w:type="spellEnd"/>
      <w:r w:rsidRPr="0033354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округа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42 Устава округа администрация округа</w:t>
      </w:r>
    </w:p>
    <w:p w:rsidR="00E638F9" w:rsidRPr="001F74FF" w:rsidRDefault="00E638F9" w:rsidP="00E638F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E638F9" w:rsidRPr="0086629C" w:rsidRDefault="00E638F9" w:rsidP="00E638F9">
      <w:pPr>
        <w:pStyle w:val="af2"/>
        <w:numPr>
          <w:ilvl w:val="0"/>
          <w:numId w:val="34"/>
        </w:numPr>
        <w:suppressAutoHyphens w:val="0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муниципальную программу «Развитие системы образования </w:t>
      </w:r>
      <w:proofErr w:type="spellStart"/>
      <w:r w:rsidRPr="0086629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866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2023-2027 годы», утверждённую постановление</w:t>
      </w:r>
      <w:r w:rsidR="000718C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66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округа от 3 июля 2023 года № 1058 «Об утверждении муниципальной программы «Развитие системы образования </w:t>
      </w:r>
      <w:proofErr w:type="spellStart"/>
      <w:r w:rsidRPr="0086629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866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2023-2027 годы», следующие изменения:</w:t>
      </w:r>
    </w:p>
    <w:p w:rsidR="00E638F9" w:rsidRPr="005854B9" w:rsidRDefault="00E638F9" w:rsidP="00E638F9">
      <w:pPr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 w:rsidRPr="00866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Позицию «</w:t>
      </w:r>
      <w:r w:rsidRPr="005854B9">
        <w:rPr>
          <w:rFonts w:ascii="Times New Roman" w:hAnsi="Times New Roman" w:cs="Times New Roman"/>
          <w:sz w:val="26"/>
          <w:szCs w:val="26"/>
        </w:rPr>
        <w:t>Объемы финансового обеспечения  муниципальной Программы» паспорта Программы изложить в следующей редакции:</w:t>
      </w:r>
    </w:p>
    <w:tbl>
      <w:tblPr>
        <w:tblW w:w="9498" w:type="dxa"/>
        <w:tblInd w:w="108" w:type="dxa"/>
        <w:tblLayout w:type="fixed"/>
        <w:tblLook w:val="0000"/>
      </w:tblPr>
      <w:tblGrid>
        <w:gridCol w:w="2552"/>
        <w:gridCol w:w="6946"/>
      </w:tblGrid>
      <w:tr w:rsidR="00E638F9" w:rsidRPr="0020203F" w:rsidTr="000718C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8F9" w:rsidRPr="00493632" w:rsidRDefault="00E638F9" w:rsidP="000718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32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8F9" w:rsidRPr="006651E9" w:rsidRDefault="00E638F9" w:rsidP="000718C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финансирования Программы в 2023 - 2027 годах составит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796733,6</w:t>
            </w: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тыс. рублей, в том числе:</w:t>
            </w:r>
          </w:p>
          <w:p w:rsidR="00E638F9" w:rsidRPr="006651E9" w:rsidRDefault="00E638F9" w:rsidP="000718C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 счет средств федерального бюджета–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38023,8</w:t>
            </w: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E638F9" w:rsidRPr="006651E9" w:rsidRDefault="00E638F9" w:rsidP="000718C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 счёт средств областного бюджета–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530681,3</w:t>
            </w: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E638F9" w:rsidRDefault="00E638F9" w:rsidP="000718C6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 счет средств бюджета </w:t>
            </w:r>
            <w:r w:rsidRPr="006651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228028,5</w:t>
            </w: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рублей.</w:t>
            </w:r>
          </w:p>
          <w:p w:rsidR="00E638F9" w:rsidRPr="006651E9" w:rsidRDefault="00E638F9" w:rsidP="000718C6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по годам:</w:t>
            </w:r>
          </w:p>
          <w:p w:rsidR="00E638F9" w:rsidRPr="006651E9" w:rsidRDefault="00E638F9" w:rsidP="000718C6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198303</w:t>
            </w: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E638F9" w:rsidRPr="006651E9" w:rsidRDefault="00E638F9" w:rsidP="000718C6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199451,4 </w:t>
            </w: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E638F9" w:rsidRPr="006651E9" w:rsidRDefault="00E638F9" w:rsidP="000718C6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88546,3 </w:t>
            </w: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E638F9" w:rsidRPr="006651E9" w:rsidRDefault="00E638F9" w:rsidP="000718C6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210432,7</w:t>
            </w: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638F9" w:rsidRPr="00AC7005" w:rsidRDefault="00E638F9" w:rsidP="00AC7005">
            <w:pPr>
              <w:pStyle w:val="af2"/>
              <w:numPr>
                <w:ilvl w:val="0"/>
                <w:numId w:val="35"/>
              </w:num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0,00 тыс. рублей.</w:t>
            </w:r>
          </w:p>
          <w:p w:rsidR="00E638F9" w:rsidRPr="0020203F" w:rsidRDefault="00E638F9" w:rsidP="000718C6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005" w:rsidRPr="00AC7005" w:rsidRDefault="00AC7005" w:rsidP="00AC700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Раздел </w:t>
      </w:r>
      <w:r w:rsidRPr="00AC700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AC7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изложить в следующей редакции:</w:t>
      </w:r>
    </w:p>
    <w:p w:rsidR="00AC7005" w:rsidRPr="00AC7005" w:rsidRDefault="00AC7005" w:rsidP="00AC7005">
      <w:pPr>
        <w:pStyle w:val="af0"/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C7005">
        <w:rPr>
          <w:rFonts w:ascii="Times New Roman" w:hAnsi="Times New Roman" w:cs="Times New Roman"/>
          <w:sz w:val="26"/>
          <w:szCs w:val="26"/>
          <w:lang w:val="ru-RU" w:eastAsia="ru-RU"/>
        </w:rPr>
        <w:t>«</w:t>
      </w:r>
      <w:r w:rsidRPr="00AC7005">
        <w:rPr>
          <w:rFonts w:ascii="Times New Roman" w:hAnsi="Times New Roman" w:cs="Times New Roman"/>
          <w:bCs/>
          <w:sz w:val="26"/>
          <w:szCs w:val="26"/>
        </w:rPr>
        <w:t>V</w:t>
      </w:r>
      <w:r w:rsidRPr="00AC700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. </w:t>
      </w:r>
      <w:r w:rsidRPr="00AC7005">
        <w:rPr>
          <w:rFonts w:ascii="Times New Roman" w:hAnsi="Times New Roman" w:cs="Times New Roman"/>
          <w:sz w:val="26"/>
          <w:szCs w:val="26"/>
          <w:lang w:val="ru-RU"/>
        </w:rPr>
        <w:t xml:space="preserve">Финансовое обеспечение реализации Программы за счет средств </w:t>
      </w:r>
    </w:p>
    <w:p w:rsidR="00AC7005" w:rsidRPr="00AC7005" w:rsidRDefault="00AC7005" w:rsidP="00AC7005">
      <w:pPr>
        <w:pStyle w:val="af0"/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C7005">
        <w:rPr>
          <w:rFonts w:ascii="Times New Roman" w:hAnsi="Times New Roman" w:cs="Times New Roman"/>
          <w:sz w:val="26"/>
          <w:szCs w:val="26"/>
          <w:lang w:val="ru-RU"/>
        </w:rPr>
        <w:t>областного и муниципального бюджетов</w:t>
      </w:r>
    </w:p>
    <w:p w:rsidR="00AC7005" w:rsidRPr="00AC7005" w:rsidRDefault="00AC7005" w:rsidP="00AC700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700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C7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Общий объем финансирования Программы в 2023 - 2027 годах составит 796733,6  тыс. рублей, в том числе:</w:t>
      </w:r>
    </w:p>
    <w:p w:rsidR="00AC7005" w:rsidRPr="00AC7005" w:rsidRDefault="00AC7005" w:rsidP="00AC7005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7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за счет средств федерального бюджета – 38023,8 тыс. рублей;</w:t>
      </w:r>
    </w:p>
    <w:p w:rsidR="00AC7005" w:rsidRPr="00AC7005" w:rsidRDefault="00AC7005" w:rsidP="00AC7005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7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за счёт средств областного бюджета –  530681,3 тыс. рублей;</w:t>
      </w:r>
    </w:p>
    <w:p w:rsidR="00AC7005" w:rsidRPr="00AC7005" w:rsidRDefault="00AC7005" w:rsidP="00AC7005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- за счет средств бюджета </w:t>
      </w:r>
      <w:r w:rsidRPr="00AC7005">
        <w:rPr>
          <w:rFonts w:ascii="Times New Roman" w:hAnsi="Times New Roman" w:cs="Times New Roman"/>
          <w:bCs/>
          <w:iCs/>
          <w:sz w:val="26"/>
          <w:szCs w:val="26"/>
        </w:rPr>
        <w:t>округа</w:t>
      </w:r>
      <w:r w:rsidRPr="00AC7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 228028,5 тыс. рублей</w:t>
      </w:r>
      <w:r w:rsidRPr="00AC70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C7005" w:rsidRPr="00AC7005" w:rsidRDefault="00AC7005" w:rsidP="00AC7005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0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Общий объем финансирования Программы по годам:</w:t>
      </w:r>
    </w:p>
    <w:p w:rsidR="00AC7005" w:rsidRPr="00AC7005" w:rsidRDefault="00AC7005" w:rsidP="00AC7005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0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2023 год – 198303,1 тыс. рублей;</w:t>
      </w:r>
    </w:p>
    <w:p w:rsidR="00AC7005" w:rsidRPr="00AC7005" w:rsidRDefault="00AC7005" w:rsidP="00AC7005">
      <w:pPr>
        <w:suppressAutoHyphens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005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год – 199451,4 тыс. рублей;</w:t>
      </w:r>
    </w:p>
    <w:p w:rsidR="00AC7005" w:rsidRPr="00AC7005" w:rsidRDefault="00AC7005" w:rsidP="00AC7005">
      <w:pPr>
        <w:suppressAutoHyphens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005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год – 188546,3 тыс. рублей;</w:t>
      </w:r>
    </w:p>
    <w:p w:rsidR="00AC7005" w:rsidRPr="00AC7005" w:rsidRDefault="00AC7005" w:rsidP="00AC7005">
      <w:pPr>
        <w:suppressAutoHyphens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005">
        <w:rPr>
          <w:rFonts w:ascii="Times New Roman" w:eastAsia="Times New Roman" w:hAnsi="Times New Roman" w:cs="Times New Roman"/>
          <w:sz w:val="26"/>
          <w:szCs w:val="26"/>
          <w:lang w:eastAsia="ru-RU"/>
        </w:rPr>
        <w:t>2026 год – 210432,7 тыс. рублей;</w:t>
      </w:r>
    </w:p>
    <w:p w:rsidR="00AC7005" w:rsidRPr="00AC7005" w:rsidRDefault="00AC7005" w:rsidP="00AC7005">
      <w:pPr>
        <w:suppressAutoHyphens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005">
        <w:rPr>
          <w:rFonts w:ascii="Times New Roman" w:eastAsia="Times New Roman" w:hAnsi="Times New Roman" w:cs="Times New Roman"/>
          <w:sz w:val="26"/>
          <w:szCs w:val="26"/>
          <w:lang w:eastAsia="ru-RU"/>
        </w:rPr>
        <w:t>2027 год – 0,00 тыс. рублей.</w:t>
      </w:r>
    </w:p>
    <w:p w:rsidR="00AC7005" w:rsidRPr="00AC7005" w:rsidRDefault="00AC7005" w:rsidP="00AC7005">
      <w:pPr>
        <w:suppressAutoHyphens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C70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Распределение средств по исполнителям Программы, информация о прогнозной (справочной) оценке расходов федерального, областного и местного бюджетов, внебюджетных источников на реализацию целей и задач Программы приведены в приложении 3 к муниципальной программе.</w:t>
      </w:r>
      <w:r w:rsidRPr="00AC700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C7005" w:rsidRPr="00AC7005" w:rsidRDefault="00AC7005" w:rsidP="00AC700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C7005">
        <w:rPr>
          <w:rFonts w:ascii="Times New Roman" w:hAnsi="Times New Roman" w:cs="Times New Roman"/>
          <w:bCs/>
          <w:sz w:val="26"/>
          <w:szCs w:val="26"/>
        </w:rPr>
        <w:t>2. Расчет финансового обеспечения мероприятий Программы осуществлялся с учетом изменения прогнозной численности обучающихся в результате реализации мероприятий Программы, обеспечения повышения оплаты труда педагогических работников образовательных организаций, а также индексации иных расходов на образование в соответствии с прогнозными значениями индекса-дефлятора.</w:t>
      </w:r>
    </w:p>
    <w:p w:rsidR="00AC7005" w:rsidRPr="00AC7005" w:rsidRDefault="00AC7005" w:rsidP="00AC7005">
      <w:pPr>
        <w:pStyle w:val="af0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AC7005">
        <w:rPr>
          <w:rFonts w:ascii="Times New Roman" w:hAnsi="Times New Roman" w:cs="Times New Roman"/>
          <w:bCs/>
          <w:sz w:val="26"/>
          <w:szCs w:val="26"/>
          <w:lang w:val="ru-RU"/>
        </w:rPr>
        <w:t>Распределение бюджетных ассигнований по подпрограммам Программы в целом соответствует сложившимся объемам областных и муниципальных обязательств по соответствующим направлениям расходования средств.</w:t>
      </w:r>
    </w:p>
    <w:p w:rsidR="00AC7005" w:rsidRPr="00AC7005" w:rsidRDefault="00AC7005" w:rsidP="00AC7005">
      <w:pPr>
        <w:suppressAutoHyphens w:val="0"/>
        <w:snapToGrid w:val="0"/>
        <w:spacing w:after="0" w:line="240" w:lineRule="auto"/>
        <w:ind w:firstLine="10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005">
        <w:rPr>
          <w:rFonts w:ascii="Times New Roman" w:hAnsi="Times New Roman" w:cs="Times New Roman"/>
          <w:bCs/>
          <w:sz w:val="26"/>
          <w:szCs w:val="26"/>
        </w:rPr>
        <w:t xml:space="preserve">3.Прогнозная </w:t>
      </w:r>
      <w:r w:rsidRPr="00AC7005">
        <w:rPr>
          <w:rFonts w:ascii="Times New Roman" w:eastAsia="Times New Roman" w:hAnsi="Times New Roman" w:cs="Times New Roman"/>
          <w:sz w:val="26"/>
          <w:szCs w:val="26"/>
          <w:lang w:eastAsia="ru-RU"/>
        </w:rPr>
        <w:t>(справочная) оценка объемов привлечения средств федерального бюджета, областного бюджета, бюджетов государственных внебюджетных фондов, физических и юридических лиц на реализацию целей муниципальной программы приведены в приложе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4 к муниципальной программе</w:t>
      </w:r>
      <w:r w:rsidRPr="00AC7005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E638F9" w:rsidRPr="005854B9" w:rsidRDefault="00E638F9" w:rsidP="00E638F9">
      <w:pPr>
        <w:suppressAutoHyphens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B9">
        <w:rPr>
          <w:rFonts w:ascii="Times New Roman" w:hAnsi="Times New Roman" w:cs="Times New Roman"/>
          <w:bCs/>
          <w:sz w:val="26"/>
          <w:szCs w:val="26"/>
        </w:rPr>
        <w:t>1.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5854B9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Pr="005854B9">
        <w:rPr>
          <w:rFonts w:ascii="Times New Roman" w:hAnsi="Times New Roman" w:cs="Times New Roman"/>
          <w:bCs/>
          <w:sz w:val="26"/>
          <w:szCs w:val="26"/>
        </w:rPr>
        <w:t>Приложение 3</w:t>
      </w:r>
      <w:r>
        <w:rPr>
          <w:rFonts w:ascii="Times New Roman" w:hAnsi="Times New Roman" w:cs="Times New Roman"/>
          <w:bCs/>
          <w:sz w:val="26"/>
          <w:szCs w:val="26"/>
        </w:rPr>
        <w:t xml:space="preserve"> «Финансовое обеспечение реализации муниципальной программы за счет средств бюджета округа», приложение 4 «Прогнозная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программы (подпрограммы муниципальной программы)»</w:t>
      </w:r>
      <w:r w:rsidRPr="005854B9">
        <w:rPr>
          <w:rFonts w:ascii="Times New Roman" w:hAnsi="Times New Roman" w:cs="Times New Roman"/>
          <w:bCs/>
          <w:sz w:val="26"/>
          <w:szCs w:val="26"/>
        </w:rPr>
        <w:t xml:space="preserve"> к программе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 согласно приложени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1, 2 к настоящему постановлению соответственно.</w:t>
      </w:r>
      <w:proofErr w:type="gramEnd"/>
    </w:p>
    <w:p w:rsidR="00E638F9" w:rsidRPr="005854B9" w:rsidRDefault="00E638F9" w:rsidP="00E638F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Позицию «</w:t>
      </w:r>
      <w:r w:rsidRPr="005854B9">
        <w:rPr>
          <w:rFonts w:ascii="Times New Roman" w:hAnsi="Times New Roman" w:cs="Times New Roman"/>
          <w:sz w:val="26"/>
          <w:szCs w:val="26"/>
        </w:rPr>
        <w:t>Объемы финансового обеспечения  подпрограммы 1» паспорта Подпрограммы 1 изложить в следующей редакции: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371"/>
      </w:tblGrid>
      <w:tr w:rsidR="00E638F9" w:rsidRPr="0020203F" w:rsidTr="000718C6">
        <w:tc>
          <w:tcPr>
            <w:tcW w:w="2127" w:type="dxa"/>
          </w:tcPr>
          <w:p w:rsidR="00E638F9" w:rsidRPr="0020203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</w:t>
            </w: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638F9" w:rsidRDefault="00E638F9" w:rsidP="000718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sz w:val="24"/>
                <w:szCs w:val="26"/>
              </w:rPr>
              <w:t xml:space="preserve">Общий объем финансирования подпрограммы 1 в 2023 - 2027 годах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составит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573826,0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рублей, в том числе:</w:t>
            </w:r>
          </w:p>
          <w:p w:rsidR="00E638F9" w:rsidRPr="00AE2B40" w:rsidRDefault="00E638F9" w:rsidP="000718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B4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23426,3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E638F9" w:rsidRPr="00AE2B40" w:rsidRDefault="00E638F9" w:rsidP="000718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495401,0 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рублей; </w:t>
            </w:r>
          </w:p>
          <w:p w:rsidR="00E638F9" w:rsidRPr="0020203F" w:rsidRDefault="00E638F9" w:rsidP="0007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AE2B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54998,7 </w:t>
            </w:r>
            <w:r w:rsidRPr="00AE2B40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E638F9" w:rsidRPr="004D4086" w:rsidRDefault="00E638F9" w:rsidP="000718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E638F9" w:rsidRPr="00AE2B40" w:rsidRDefault="00E638F9" w:rsidP="00071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В том числе по 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годам:</w:t>
            </w:r>
          </w:p>
          <w:p w:rsidR="00E638F9" w:rsidRPr="00AE2B40" w:rsidRDefault="00E638F9" w:rsidP="00071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AE2B4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- 2023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132509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9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E638F9" w:rsidRPr="004D4086" w:rsidRDefault="00E638F9" w:rsidP="00071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AE2B4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- 2024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139636,5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E638F9" w:rsidRPr="004D4086" w:rsidRDefault="00E638F9" w:rsidP="00071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- 2025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145284,9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E638F9" w:rsidRPr="004D4086" w:rsidRDefault="00E638F9" w:rsidP="00071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- 2026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156394,7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E638F9" w:rsidRPr="0020203F" w:rsidRDefault="00E638F9" w:rsidP="00071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- 2027год –  0,00 тыс. рублей.</w:t>
            </w:r>
          </w:p>
        </w:tc>
      </w:tr>
    </w:tbl>
    <w:p w:rsidR="00E638F9" w:rsidRPr="005854B9" w:rsidRDefault="00E638F9" w:rsidP="00E638F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1 раздела </w:t>
      </w:r>
      <w:proofErr w:type="gramStart"/>
      <w:r w:rsidRPr="00585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proofErr w:type="gramEnd"/>
      <w:r w:rsidRPr="005854B9">
        <w:rPr>
          <w:rFonts w:ascii="Times New Roman" w:hAnsi="Times New Roman" w:cs="Times New Roman"/>
          <w:sz w:val="26"/>
          <w:szCs w:val="26"/>
        </w:rPr>
        <w:t>Подпрограммы 1 изложить в следующей редакции:</w:t>
      </w:r>
    </w:p>
    <w:p w:rsidR="00E638F9" w:rsidRPr="00A643C2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43C2">
        <w:rPr>
          <w:rFonts w:ascii="Times New Roman" w:hAnsi="Times New Roman" w:cs="Times New Roman"/>
          <w:sz w:val="26"/>
          <w:szCs w:val="26"/>
        </w:rPr>
        <w:lastRenderedPageBreak/>
        <w:t xml:space="preserve">«1. Объем финансовых средств, необходимых для реализации подпрограммы 1, составляет </w:t>
      </w:r>
      <w:r>
        <w:rPr>
          <w:rFonts w:ascii="Times New Roman" w:hAnsi="Times New Roman" w:cs="Times New Roman"/>
          <w:sz w:val="26"/>
          <w:szCs w:val="26"/>
        </w:rPr>
        <w:t>573826,0</w:t>
      </w:r>
      <w:r w:rsidRPr="00A643C2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E638F9" w:rsidRPr="00A643C2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43C2">
        <w:rPr>
          <w:rFonts w:ascii="Times New Roman" w:hAnsi="Times New Roman" w:cs="Times New Roman"/>
          <w:sz w:val="26"/>
          <w:szCs w:val="26"/>
        </w:rPr>
        <w:t xml:space="preserve">средства федерального бюджета – </w:t>
      </w:r>
      <w:r>
        <w:rPr>
          <w:rFonts w:ascii="Times New Roman" w:hAnsi="Times New Roman" w:cs="Times New Roman"/>
          <w:sz w:val="26"/>
          <w:szCs w:val="26"/>
        </w:rPr>
        <w:t>23426,3</w:t>
      </w:r>
      <w:r w:rsidRPr="00A643C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638F9" w:rsidRPr="00A643C2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43C2">
        <w:rPr>
          <w:rFonts w:ascii="Times New Roman" w:hAnsi="Times New Roman" w:cs="Times New Roman"/>
          <w:sz w:val="26"/>
          <w:szCs w:val="26"/>
        </w:rPr>
        <w:t xml:space="preserve">средства областного бюджета – </w:t>
      </w:r>
      <w:r>
        <w:rPr>
          <w:rFonts w:ascii="Times New Roman" w:hAnsi="Times New Roman" w:cs="Times New Roman"/>
          <w:sz w:val="26"/>
          <w:szCs w:val="26"/>
        </w:rPr>
        <w:t>495401,0</w:t>
      </w:r>
      <w:r w:rsidRPr="00A643C2">
        <w:rPr>
          <w:rFonts w:ascii="Times New Roman" w:hAnsi="Times New Roman" w:cs="Times New Roman"/>
          <w:sz w:val="26"/>
          <w:szCs w:val="26"/>
        </w:rPr>
        <w:t xml:space="preserve"> тыс. рублей; </w:t>
      </w:r>
    </w:p>
    <w:p w:rsidR="00E638F9" w:rsidRPr="00A643C2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43C2">
        <w:rPr>
          <w:rFonts w:ascii="Times New Roman" w:hAnsi="Times New Roman" w:cs="Times New Roman"/>
          <w:sz w:val="26"/>
          <w:szCs w:val="26"/>
        </w:rPr>
        <w:t xml:space="preserve">средства бюджета </w:t>
      </w:r>
      <w:r w:rsidRPr="00A643C2">
        <w:rPr>
          <w:rFonts w:ascii="Times New Roman" w:hAnsi="Times New Roman" w:cs="Times New Roman"/>
          <w:bCs/>
          <w:iCs/>
          <w:sz w:val="26"/>
          <w:szCs w:val="26"/>
        </w:rPr>
        <w:t>округа</w:t>
      </w:r>
      <w:r w:rsidRPr="00A643C2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54998,7 тыс. рублей</w:t>
      </w:r>
      <w:r w:rsidRPr="00A643C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38F9" w:rsidRPr="005854B9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Pr="005854B9">
        <w:rPr>
          <w:rFonts w:ascii="Times New Roman" w:hAnsi="Times New Roman" w:cs="Times New Roman"/>
          <w:sz w:val="26"/>
          <w:szCs w:val="26"/>
        </w:rPr>
        <w:t xml:space="preserve">. </w:t>
      </w:r>
      <w:r w:rsidRPr="005854B9">
        <w:rPr>
          <w:rFonts w:ascii="Times New Roman" w:hAnsi="Times New Roman" w:cs="Times New Roman"/>
          <w:bCs/>
          <w:sz w:val="26"/>
          <w:szCs w:val="26"/>
        </w:rPr>
        <w:t>Приложение 4, 5 к Подпрограмме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изложить в следующей редакции согласно приложению 3, 4 к настоящему постановлению соответственно.</w:t>
      </w:r>
    </w:p>
    <w:p w:rsidR="00E638F9" w:rsidRPr="005854B9" w:rsidRDefault="00E638F9" w:rsidP="00E638F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Позицию «</w:t>
      </w:r>
      <w:r w:rsidRPr="005854B9">
        <w:rPr>
          <w:rFonts w:ascii="Times New Roman" w:hAnsi="Times New Roman" w:cs="Times New Roman"/>
          <w:sz w:val="26"/>
          <w:szCs w:val="26"/>
        </w:rPr>
        <w:t>Объемы финансового обеспечения  подпрограммы 3» паспорта Подпрограммы 3 изложить в следующей редакции: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371"/>
      </w:tblGrid>
      <w:tr w:rsidR="00E638F9" w:rsidRPr="0020203F" w:rsidTr="000718C6">
        <w:tc>
          <w:tcPr>
            <w:tcW w:w="2127" w:type="dxa"/>
          </w:tcPr>
          <w:p w:rsidR="00E638F9" w:rsidRPr="0020203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</w:t>
            </w: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E638F9" w:rsidRDefault="00E638F9" w:rsidP="000718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sz w:val="24"/>
                <w:szCs w:val="26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  <w:r w:rsidRPr="004D4086">
              <w:rPr>
                <w:rFonts w:ascii="Times New Roman" w:hAnsi="Times New Roman" w:cs="Times New Roman"/>
                <w:sz w:val="24"/>
                <w:szCs w:val="26"/>
              </w:rPr>
              <w:t xml:space="preserve"> в 2023 - 2027 годах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составит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43287,4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рублей, в том числе:</w:t>
            </w:r>
          </w:p>
          <w:p w:rsidR="00E638F9" w:rsidRPr="004D4086" w:rsidRDefault="00E638F9" w:rsidP="000718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08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11258,1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E638F9" w:rsidRPr="004D4086" w:rsidRDefault="00E638F9" w:rsidP="000718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едства областного бюджета –26531,5 </w:t>
            </w:r>
            <w:r w:rsidRPr="00C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рублей; </w:t>
            </w:r>
          </w:p>
          <w:p w:rsidR="00E638F9" w:rsidRPr="004D4086" w:rsidRDefault="00E638F9" w:rsidP="0007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4D40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5497,8 </w:t>
            </w:r>
            <w:r w:rsidRPr="004D408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8F9" w:rsidRPr="004D4086" w:rsidRDefault="00E638F9" w:rsidP="000718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E638F9" w:rsidRPr="004D4086" w:rsidRDefault="00E638F9" w:rsidP="00071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В том числе по годам:</w:t>
            </w:r>
          </w:p>
          <w:p w:rsidR="00E638F9" w:rsidRPr="004D4086" w:rsidRDefault="00E638F9" w:rsidP="00071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- 2023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9642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4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E638F9" w:rsidRPr="004D4086" w:rsidRDefault="00E638F9" w:rsidP="00071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- 2024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11655,1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E638F9" w:rsidRPr="004D4086" w:rsidRDefault="00E638F9" w:rsidP="00071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- 2025 год –110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5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6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E638F9" w:rsidRPr="004D4086" w:rsidRDefault="00E638F9" w:rsidP="00071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- 2026 год –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939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3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E638F9" w:rsidRPr="0020203F" w:rsidRDefault="00E638F9" w:rsidP="00071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- 2027год –  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0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</w:t>
            </w:r>
          </w:p>
        </w:tc>
      </w:tr>
    </w:tbl>
    <w:p w:rsidR="00E638F9" w:rsidRPr="005854B9" w:rsidRDefault="00E638F9" w:rsidP="00E638F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1 раздела </w:t>
      </w:r>
      <w:r w:rsidRPr="00585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54B9">
        <w:rPr>
          <w:rFonts w:ascii="Times New Roman" w:hAnsi="Times New Roman" w:cs="Times New Roman"/>
          <w:sz w:val="26"/>
          <w:szCs w:val="26"/>
        </w:rPr>
        <w:t>Подпрограммы 3 изложить в следующей редакции:</w:t>
      </w:r>
    </w:p>
    <w:p w:rsidR="00E638F9" w:rsidRPr="005854B9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«1. Объем финансовых средств, необходимых для реализации подпрограммы 3, составляет </w:t>
      </w:r>
      <w:r>
        <w:rPr>
          <w:rFonts w:ascii="Times New Roman" w:hAnsi="Times New Roman" w:cs="Times New Roman"/>
          <w:sz w:val="26"/>
          <w:szCs w:val="26"/>
        </w:rPr>
        <w:t xml:space="preserve">43287,4 </w:t>
      </w:r>
      <w:r w:rsidRPr="005854B9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E638F9" w:rsidRPr="005854B9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средства федерального бюджета 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" w:hAnsi="Times New Roman" w:cs="Times New Roman"/>
          <w:color w:val="000000"/>
          <w:sz w:val="26"/>
          <w:szCs w:val="26"/>
        </w:rPr>
        <w:t>11258,1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E638F9" w:rsidRPr="005854B9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4B9">
        <w:rPr>
          <w:rFonts w:ascii="Times New Roman" w:hAnsi="Times New Roman" w:cs="Times New Roman"/>
          <w:color w:val="000000"/>
          <w:sz w:val="26"/>
          <w:szCs w:val="26"/>
        </w:rPr>
        <w:t>средства областного бюджета –</w:t>
      </w:r>
      <w:r>
        <w:rPr>
          <w:rFonts w:ascii="Times New Roman" w:hAnsi="Times New Roman" w:cs="Times New Roman"/>
          <w:color w:val="000000"/>
          <w:sz w:val="26"/>
          <w:szCs w:val="26"/>
        </w:rPr>
        <w:t>26531,5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 </w:t>
      </w:r>
    </w:p>
    <w:p w:rsidR="00E638F9" w:rsidRPr="005854B9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средства бюджета </w:t>
      </w:r>
      <w:r w:rsidRPr="005854B9">
        <w:rPr>
          <w:rFonts w:ascii="Times New Roman" w:hAnsi="Times New Roman" w:cs="Times New Roman"/>
          <w:bCs/>
          <w:iCs/>
          <w:sz w:val="26"/>
          <w:szCs w:val="26"/>
        </w:rPr>
        <w:t>округа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5497,8 </w:t>
      </w:r>
      <w:r>
        <w:rPr>
          <w:rFonts w:ascii="Times New Roman" w:hAnsi="Times New Roman" w:cs="Times New Roman"/>
          <w:sz w:val="26"/>
          <w:szCs w:val="26"/>
        </w:rPr>
        <w:t>тыс. рублей</w:t>
      </w:r>
      <w:r w:rsidRPr="005854B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38F9" w:rsidRPr="005854B9" w:rsidRDefault="00E638F9" w:rsidP="00E63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B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5854B9">
        <w:rPr>
          <w:rFonts w:ascii="Times New Roman" w:hAnsi="Times New Roman" w:cs="Times New Roman"/>
          <w:sz w:val="26"/>
          <w:szCs w:val="26"/>
        </w:rPr>
        <w:t xml:space="preserve">. </w:t>
      </w:r>
      <w:r w:rsidRPr="005854B9">
        <w:rPr>
          <w:rFonts w:ascii="Times New Roman" w:hAnsi="Times New Roman" w:cs="Times New Roman"/>
          <w:bCs/>
          <w:sz w:val="26"/>
          <w:szCs w:val="26"/>
        </w:rPr>
        <w:t>Приложение 4, 5 к Подпрограмме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изложить в следующей редакции согласно приложению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 соответственно.</w:t>
      </w:r>
    </w:p>
    <w:p w:rsidR="00E638F9" w:rsidRPr="005854B9" w:rsidRDefault="00E638F9" w:rsidP="00E638F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Позицию «</w:t>
      </w:r>
      <w:r w:rsidRPr="005854B9">
        <w:rPr>
          <w:rFonts w:ascii="Times New Roman" w:hAnsi="Times New Roman" w:cs="Times New Roman"/>
          <w:sz w:val="26"/>
          <w:szCs w:val="26"/>
        </w:rPr>
        <w:t>Объемы финансового обеспечения  подпрограммы 4» паспорта Подпрограммы 4 изложить в следующей редакции: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371"/>
      </w:tblGrid>
      <w:tr w:rsidR="00E638F9" w:rsidRPr="0020203F" w:rsidTr="000718C6">
        <w:tc>
          <w:tcPr>
            <w:tcW w:w="2127" w:type="dxa"/>
          </w:tcPr>
          <w:p w:rsidR="00E638F9" w:rsidRPr="0020203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</w:t>
            </w: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E638F9" w:rsidRDefault="00E638F9" w:rsidP="000718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62F80">
              <w:rPr>
                <w:rFonts w:ascii="Times New Roman" w:hAnsi="Times New Roman" w:cs="Times New Roman"/>
                <w:sz w:val="24"/>
                <w:szCs w:val="26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4</w:t>
            </w:r>
            <w:r w:rsidRPr="00462F80">
              <w:rPr>
                <w:rFonts w:ascii="Times New Roman" w:hAnsi="Times New Roman" w:cs="Times New Roman"/>
                <w:sz w:val="24"/>
                <w:szCs w:val="26"/>
              </w:rPr>
              <w:t xml:space="preserve"> в 2023 - 2027 годах 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составит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12256,4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рублей, в том числе:</w:t>
            </w:r>
          </w:p>
          <w:p w:rsidR="00E638F9" w:rsidRPr="00462F80" w:rsidRDefault="00E638F9" w:rsidP="000718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3339,5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E638F9" w:rsidRPr="00462F80" w:rsidRDefault="00E638F9" w:rsidP="000718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областного бюджета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8748,8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 </w:t>
            </w:r>
          </w:p>
          <w:p w:rsidR="00E638F9" w:rsidRPr="00E4719A" w:rsidRDefault="00E638F9" w:rsidP="000718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462F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168,1 </w:t>
            </w:r>
            <w:r w:rsidRPr="00462F8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8F9" w:rsidRPr="00462F80" w:rsidRDefault="00E638F9" w:rsidP="00071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В том числе по годам:</w:t>
            </w:r>
          </w:p>
          <w:p w:rsidR="00E638F9" w:rsidRPr="00462F80" w:rsidRDefault="00E638F9" w:rsidP="00071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- 2023 год –0,0 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рублей;</w:t>
            </w:r>
          </w:p>
          <w:p w:rsidR="00E638F9" w:rsidRPr="00462F80" w:rsidRDefault="00E638F9" w:rsidP="00071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- 2024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5335,0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E638F9" w:rsidRPr="00462F80" w:rsidRDefault="00E638F9" w:rsidP="00071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- 2025 год –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5459,0 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рублей;</w:t>
            </w:r>
          </w:p>
          <w:p w:rsidR="00E638F9" w:rsidRPr="00462F80" w:rsidRDefault="00E638F9" w:rsidP="00071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- 2026 год –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1462,4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E638F9" w:rsidRPr="0020203F" w:rsidRDefault="00E638F9" w:rsidP="00071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- 2027год –  0,0 тыс. рублей.</w:t>
            </w:r>
          </w:p>
        </w:tc>
      </w:tr>
    </w:tbl>
    <w:p w:rsidR="00E638F9" w:rsidRPr="005854B9" w:rsidRDefault="00E638F9" w:rsidP="00E638F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94E0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1 раздела </w:t>
      </w:r>
      <w:r w:rsidRPr="00585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54B9">
        <w:rPr>
          <w:rFonts w:ascii="Times New Roman" w:hAnsi="Times New Roman" w:cs="Times New Roman"/>
          <w:sz w:val="26"/>
          <w:szCs w:val="26"/>
        </w:rPr>
        <w:t>Подпрограммы 4 изложить в следующей редакции:</w:t>
      </w:r>
    </w:p>
    <w:p w:rsidR="00E638F9" w:rsidRPr="005854B9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«1. Объем финансовых средств, необходимых для реализации подпрограммы 4, составляет </w:t>
      </w:r>
      <w:r>
        <w:rPr>
          <w:rFonts w:ascii="Times New Roman" w:hAnsi="Times New Roman" w:cs="Times New Roman"/>
          <w:sz w:val="26"/>
          <w:szCs w:val="26"/>
        </w:rPr>
        <w:t>12256,4</w:t>
      </w:r>
      <w:r w:rsidRPr="005854B9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E638F9" w:rsidRPr="005854B9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средства федерального бюджета </w:t>
      </w:r>
      <w:r>
        <w:rPr>
          <w:rFonts w:ascii="Times New Roman" w:hAnsi="Times New Roman" w:cs="Times New Roman"/>
          <w:sz w:val="26"/>
          <w:szCs w:val="26"/>
        </w:rPr>
        <w:t>– 3339,5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E638F9" w:rsidRPr="005854B9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средства областного бюджета – </w:t>
      </w:r>
      <w:r>
        <w:rPr>
          <w:rFonts w:ascii="Times New Roman" w:hAnsi="Times New Roman" w:cs="Times New Roman"/>
          <w:color w:val="000000"/>
          <w:sz w:val="26"/>
          <w:szCs w:val="26"/>
        </w:rPr>
        <w:t>8748,8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 </w:t>
      </w:r>
    </w:p>
    <w:p w:rsidR="00E638F9" w:rsidRPr="005854B9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средства бюджета </w:t>
      </w:r>
      <w:r w:rsidRPr="005854B9">
        <w:rPr>
          <w:rFonts w:ascii="Times New Roman" w:hAnsi="Times New Roman" w:cs="Times New Roman"/>
          <w:bCs/>
          <w:iCs/>
          <w:sz w:val="26"/>
          <w:szCs w:val="26"/>
        </w:rPr>
        <w:t>округа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–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168,1 </w:t>
      </w:r>
      <w:r>
        <w:rPr>
          <w:rFonts w:ascii="Times New Roman" w:hAnsi="Times New Roman" w:cs="Times New Roman"/>
          <w:sz w:val="26"/>
          <w:szCs w:val="26"/>
        </w:rPr>
        <w:t>тыс. рублей</w:t>
      </w:r>
      <w:r w:rsidRPr="005854B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38F9" w:rsidRPr="005854B9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lastRenderedPageBreak/>
        <w:t>1.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5854B9">
        <w:rPr>
          <w:rFonts w:ascii="Times New Roman" w:hAnsi="Times New Roman" w:cs="Times New Roman"/>
          <w:sz w:val="26"/>
          <w:szCs w:val="26"/>
        </w:rPr>
        <w:t xml:space="preserve">. </w:t>
      </w:r>
      <w:r w:rsidRPr="005854B9">
        <w:rPr>
          <w:rFonts w:ascii="Times New Roman" w:hAnsi="Times New Roman" w:cs="Times New Roman"/>
          <w:bCs/>
          <w:sz w:val="26"/>
          <w:szCs w:val="26"/>
        </w:rPr>
        <w:t>Приложение 4, 5 к Подпрограмме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изложить в следующей редакции согласно приложению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 соответственно.</w:t>
      </w:r>
    </w:p>
    <w:p w:rsidR="00E638F9" w:rsidRPr="005854B9" w:rsidRDefault="00E638F9" w:rsidP="00E638F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Позицию «</w:t>
      </w:r>
      <w:r w:rsidRPr="005854B9">
        <w:rPr>
          <w:rFonts w:ascii="Times New Roman" w:hAnsi="Times New Roman" w:cs="Times New Roman"/>
          <w:sz w:val="26"/>
          <w:szCs w:val="26"/>
        </w:rPr>
        <w:t>Объемы финансового обеспечения  подпрограммы 5» паспорта Подпрограммы 5 изложить в следующей редакции:</w:t>
      </w:r>
    </w:p>
    <w:tbl>
      <w:tblPr>
        <w:tblW w:w="0" w:type="auto"/>
        <w:tblInd w:w="-340" w:type="dxa"/>
        <w:tblLayout w:type="fixed"/>
        <w:tblLook w:val="0000"/>
      </w:tblPr>
      <w:tblGrid>
        <w:gridCol w:w="2473"/>
        <w:gridCol w:w="7407"/>
      </w:tblGrid>
      <w:tr w:rsidR="00E638F9" w:rsidRPr="00CE3FCC" w:rsidTr="000718C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F9" w:rsidRPr="00DE3ADC" w:rsidRDefault="00E638F9" w:rsidP="000718C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финансового обеспечения подпрограммы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F9" w:rsidRDefault="00E638F9" w:rsidP="000718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62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2023 - 2027 годах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составит  166874,6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E638F9" w:rsidRPr="00C02DEF" w:rsidRDefault="00E638F9" w:rsidP="000718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E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Pr="00C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0,0 тыс. рублей;</w:t>
            </w:r>
          </w:p>
          <w:p w:rsidR="00E638F9" w:rsidRPr="00C02DEF" w:rsidRDefault="00E638F9" w:rsidP="000718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– 0,0 тыс. рублей; </w:t>
            </w:r>
          </w:p>
          <w:p w:rsidR="00E638F9" w:rsidRPr="00462F80" w:rsidRDefault="00E638F9" w:rsidP="00071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C02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C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166874,6 </w:t>
            </w:r>
            <w:r w:rsidRPr="00C02DE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462F80">
              <w:rPr>
                <w:rFonts w:ascii="Times New Roman" w:hAnsi="Times New Roman" w:cs="Times New Roman"/>
                <w:sz w:val="24"/>
                <w:szCs w:val="24"/>
              </w:rPr>
              <w:t>. рублей.</w:t>
            </w:r>
          </w:p>
          <w:p w:rsidR="00E638F9" w:rsidRPr="00462F80" w:rsidRDefault="00E638F9" w:rsidP="00071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том числе по годам:</w:t>
            </w:r>
          </w:p>
          <w:p w:rsidR="00E638F9" w:rsidRPr="00462F80" w:rsidRDefault="00E638F9" w:rsidP="00071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- 2023 год 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55961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тыс. рублей;</w:t>
            </w:r>
          </w:p>
          <w:p w:rsidR="00E638F9" w:rsidRPr="00462F80" w:rsidRDefault="00E638F9" w:rsidP="00071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- 2024 год –42524,8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тыс. рублей;</w:t>
            </w:r>
          </w:p>
          <w:p w:rsidR="00E638F9" w:rsidRPr="00462F80" w:rsidRDefault="00E638F9" w:rsidP="00071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- 2025 год 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26751,8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тыс. рублей;</w:t>
            </w:r>
          </w:p>
          <w:p w:rsidR="00E638F9" w:rsidRPr="00462F80" w:rsidRDefault="00E638F9" w:rsidP="00071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- 2026 год –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41636,3 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рублей;</w:t>
            </w:r>
          </w:p>
          <w:p w:rsidR="00E638F9" w:rsidRPr="00DE3ADC" w:rsidRDefault="00E638F9" w:rsidP="000718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- 2027год –   0,0 тыс. рублей.</w:t>
            </w:r>
          </w:p>
        </w:tc>
      </w:tr>
    </w:tbl>
    <w:p w:rsidR="00E638F9" w:rsidRPr="005854B9" w:rsidRDefault="00E638F9" w:rsidP="00E638F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1 раздела </w:t>
      </w:r>
      <w:r w:rsidRPr="00585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54B9">
        <w:rPr>
          <w:rFonts w:ascii="Times New Roman" w:hAnsi="Times New Roman" w:cs="Times New Roman"/>
          <w:sz w:val="26"/>
          <w:szCs w:val="26"/>
        </w:rPr>
        <w:t>Подпрограммы 4 изложить в следующей редакции:</w:t>
      </w:r>
    </w:p>
    <w:p w:rsidR="00E638F9" w:rsidRPr="005854B9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«1. Объем финансовых средств, необходимых для реализации подпрограммы 5, составляет </w:t>
      </w:r>
      <w:r>
        <w:rPr>
          <w:rFonts w:ascii="Times New Roman" w:hAnsi="Times New Roman" w:cs="Times New Roman"/>
          <w:sz w:val="26"/>
          <w:szCs w:val="26"/>
        </w:rPr>
        <w:t xml:space="preserve">166874,6 </w:t>
      </w:r>
      <w:r w:rsidRPr="005854B9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E638F9" w:rsidRPr="005854B9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средства федерального бюджета 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>– 0,0 тыс. рублей;</w:t>
      </w:r>
    </w:p>
    <w:p w:rsidR="00E638F9" w:rsidRPr="005854B9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средства областного бюджета – 0,0 тыс. рублей; </w:t>
      </w:r>
    </w:p>
    <w:p w:rsidR="00E638F9" w:rsidRPr="005854B9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средства бюджета </w:t>
      </w:r>
      <w:r w:rsidRPr="005854B9">
        <w:rPr>
          <w:rFonts w:ascii="Times New Roman" w:hAnsi="Times New Roman" w:cs="Times New Roman"/>
          <w:bCs/>
          <w:iCs/>
          <w:sz w:val="26"/>
          <w:szCs w:val="26"/>
        </w:rPr>
        <w:t>округа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166874,6 </w:t>
      </w:r>
      <w:r w:rsidRPr="005854B9">
        <w:rPr>
          <w:rFonts w:ascii="Times New Roman" w:hAnsi="Times New Roman" w:cs="Times New Roman"/>
          <w:sz w:val="26"/>
          <w:szCs w:val="26"/>
        </w:rPr>
        <w:t>тыс. рублей»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38F9" w:rsidRPr="005854B9" w:rsidRDefault="00E638F9" w:rsidP="00E63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5854B9">
        <w:rPr>
          <w:rFonts w:ascii="Times New Roman" w:hAnsi="Times New Roman" w:cs="Times New Roman"/>
          <w:sz w:val="26"/>
          <w:szCs w:val="26"/>
        </w:rPr>
        <w:t xml:space="preserve">. </w:t>
      </w:r>
      <w:r w:rsidRPr="005854B9">
        <w:rPr>
          <w:rFonts w:ascii="Times New Roman" w:hAnsi="Times New Roman" w:cs="Times New Roman"/>
          <w:bCs/>
          <w:sz w:val="26"/>
          <w:szCs w:val="26"/>
        </w:rPr>
        <w:t>Приложение 4 к Подпрограмме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изложить в следующей редакции согласно приложению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E638F9" w:rsidRPr="005854B9" w:rsidRDefault="00E638F9" w:rsidP="00E638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 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официального опубликования.</w:t>
      </w:r>
    </w:p>
    <w:p w:rsidR="00E638F9" w:rsidRDefault="00E638F9" w:rsidP="00E638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638F9" w:rsidRDefault="00E638F9" w:rsidP="00E638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638F9" w:rsidRDefault="00E638F9" w:rsidP="00E638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638F9" w:rsidRDefault="00E638F9" w:rsidP="00E638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Глава округа                                                                                                      И.В. Быков</w:t>
      </w:r>
    </w:p>
    <w:p w:rsidR="00E638F9" w:rsidRPr="00E647AB" w:rsidRDefault="00E638F9" w:rsidP="00E638F9">
      <w:pPr>
        <w:pStyle w:val="af0"/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638F9" w:rsidRPr="00F02190" w:rsidRDefault="00E638F9" w:rsidP="00E638F9">
      <w:pPr>
        <w:pStyle w:val="af0"/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  <w:sectPr w:rsidR="00E638F9" w:rsidRPr="00F02190" w:rsidSect="000718C6">
          <w:headerReference w:type="default" r:id="rId8"/>
          <w:footerReference w:type="default" r:id="rId9"/>
          <w:pgSz w:w="11906" w:h="16838"/>
          <w:pgMar w:top="1134" w:right="850" w:bottom="567" w:left="1701" w:header="720" w:footer="0" w:gutter="0"/>
          <w:cols w:space="720"/>
          <w:docGrid w:linePitch="360"/>
        </w:sectPr>
      </w:pPr>
    </w:p>
    <w:p w:rsidR="00E638F9" w:rsidRPr="000718C6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0718C6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 xml:space="preserve">Приложение 1 </w:t>
      </w:r>
    </w:p>
    <w:p w:rsidR="00E638F9" w:rsidRPr="000718C6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0718C6">
        <w:rPr>
          <w:rFonts w:ascii="Times New Roman" w:hAnsi="Times New Roman" w:cs="Times New Roman"/>
          <w:bCs/>
          <w:sz w:val="26"/>
          <w:szCs w:val="26"/>
          <w:lang w:val="ru-RU"/>
        </w:rPr>
        <w:t>к постановлению администрации</w:t>
      </w:r>
    </w:p>
    <w:p w:rsidR="00E638F9" w:rsidRPr="000718C6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0718C6">
        <w:rPr>
          <w:rFonts w:ascii="Times New Roman" w:hAnsi="Times New Roman" w:cs="Times New Roman"/>
          <w:bCs/>
          <w:sz w:val="26"/>
          <w:szCs w:val="26"/>
          <w:lang w:val="ru-RU"/>
        </w:rPr>
        <w:t>округа от</w:t>
      </w:r>
      <w:r w:rsidR="000718C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02.09.</w:t>
      </w:r>
      <w:r w:rsidRPr="000718C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2024 № </w:t>
      </w:r>
      <w:r w:rsidR="000718C6">
        <w:rPr>
          <w:rFonts w:ascii="Times New Roman" w:hAnsi="Times New Roman" w:cs="Times New Roman"/>
          <w:bCs/>
          <w:sz w:val="26"/>
          <w:szCs w:val="26"/>
          <w:lang w:val="ru-RU"/>
        </w:rPr>
        <w:t>1414</w:t>
      </w:r>
    </w:p>
    <w:p w:rsidR="00E638F9" w:rsidRPr="000718C6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E638F9" w:rsidRPr="000718C6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0718C6">
        <w:rPr>
          <w:rFonts w:ascii="Times New Roman" w:hAnsi="Times New Roman" w:cs="Times New Roman"/>
          <w:bCs/>
          <w:sz w:val="26"/>
          <w:szCs w:val="26"/>
          <w:lang w:val="ru-RU"/>
        </w:rPr>
        <w:t>«Приложение 3</w:t>
      </w:r>
    </w:p>
    <w:p w:rsidR="00E638F9" w:rsidRPr="000718C6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0718C6">
        <w:rPr>
          <w:rFonts w:ascii="Times New Roman" w:hAnsi="Times New Roman" w:cs="Times New Roman"/>
          <w:bCs/>
          <w:sz w:val="26"/>
          <w:szCs w:val="26"/>
          <w:lang w:val="ru-RU"/>
        </w:rPr>
        <w:t>к муниципальной Программе</w:t>
      </w:r>
    </w:p>
    <w:p w:rsidR="00E638F9" w:rsidRDefault="00E638F9" w:rsidP="00E638F9">
      <w:pPr>
        <w:suppressAutoHyphens w:val="0"/>
        <w:spacing w:after="0" w:line="240" w:lineRule="auto"/>
        <w:ind w:left="239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638F9" w:rsidRDefault="00E638F9" w:rsidP="00E638F9">
      <w:pPr>
        <w:suppressAutoHyphens w:val="0"/>
        <w:spacing w:after="0" w:line="240" w:lineRule="auto"/>
        <w:ind w:left="239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638F9" w:rsidRPr="000718C6" w:rsidRDefault="00E638F9" w:rsidP="00E638F9">
      <w:pPr>
        <w:suppressAutoHyphens w:val="0"/>
        <w:spacing w:after="0" w:line="240" w:lineRule="auto"/>
        <w:ind w:left="2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8C6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обеспечение реализации муниципальной программы за счет средств бюджета округа</w:t>
      </w:r>
    </w:p>
    <w:p w:rsidR="00E638F9" w:rsidRPr="000718C6" w:rsidRDefault="00E638F9" w:rsidP="00E638F9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8C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0718C6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0718C6">
        <w:rPr>
          <w:rFonts w:ascii="Times New Roman" w:eastAsia="Times New Roman" w:hAnsi="Times New Roman" w:cs="Times New Roman"/>
          <w:sz w:val="26"/>
          <w:szCs w:val="26"/>
          <w:lang w:eastAsia="ru-RU"/>
        </w:rPr>
        <w:t>уб.</w:t>
      </w:r>
    </w:p>
    <w:tbl>
      <w:tblPr>
        <w:tblW w:w="1449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3571"/>
        <w:gridCol w:w="1422"/>
        <w:gridCol w:w="1695"/>
        <w:gridCol w:w="1536"/>
        <w:gridCol w:w="1305"/>
        <w:gridCol w:w="1417"/>
        <w:gridCol w:w="1560"/>
      </w:tblGrid>
      <w:tr w:rsidR="00E638F9" w:rsidRPr="00685719" w:rsidTr="000718C6">
        <w:trPr>
          <w:trHeight w:val="479"/>
        </w:trPr>
        <w:tc>
          <w:tcPr>
            <w:tcW w:w="1985" w:type="dxa"/>
            <w:vMerge w:val="restart"/>
            <w:shd w:val="clear" w:color="auto" w:fill="auto"/>
          </w:tcPr>
          <w:p w:rsidR="00E638F9" w:rsidRPr="00685719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исполнитель, соисполнитель, исполнитель</w:t>
            </w:r>
          </w:p>
        </w:tc>
        <w:tc>
          <w:tcPr>
            <w:tcW w:w="3571" w:type="dxa"/>
            <w:vMerge w:val="restart"/>
            <w:shd w:val="clear" w:color="auto" w:fill="auto"/>
          </w:tcPr>
          <w:p w:rsidR="00E638F9" w:rsidRPr="00685719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1"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Источник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финансового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обеспе</w:t>
            </w: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</w:t>
            </w: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чения</w:t>
            </w:r>
            <w:proofErr w:type="spellEnd"/>
          </w:p>
        </w:tc>
        <w:tc>
          <w:tcPr>
            <w:tcW w:w="8935" w:type="dxa"/>
            <w:gridSpan w:val="6"/>
            <w:shd w:val="clear" w:color="auto" w:fill="auto"/>
          </w:tcPr>
          <w:p w:rsidR="00E638F9" w:rsidRPr="00685719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2801" w:right="2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Расходы</w:t>
            </w:r>
            <w:proofErr w:type="spellEnd"/>
          </w:p>
        </w:tc>
      </w:tr>
      <w:tr w:rsidR="00E638F9" w:rsidRPr="00685719" w:rsidTr="000718C6">
        <w:trPr>
          <w:trHeight w:val="1031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E638F9" w:rsidRPr="00685719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71" w:type="dxa"/>
            <w:vMerge/>
            <w:tcBorders>
              <w:top w:val="nil"/>
            </w:tcBorders>
            <w:shd w:val="clear" w:color="auto" w:fill="auto"/>
          </w:tcPr>
          <w:p w:rsidR="00E638F9" w:rsidRPr="00685719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E638F9" w:rsidRPr="00685719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4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695" w:type="dxa"/>
            <w:shd w:val="clear" w:color="auto" w:fill="auto"/>
          </w:tcPr>
          <w:p w:rsidR="00E638F9" w:rsidRPr="00685719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год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E638F9" w:rsidRPr="00685719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5" w:righ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2025 </w:t>
            </w: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год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:rsidR="00E638F9" w:rsidRPr="00685719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  <w:p w:rsidR="00E638F9" w:rsidRPr="00685719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638F9" w:rsidRPr="00685719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2027 год</w:t>
            </w:r>
          </w:p>
          <w:p w:rsidR="00E638F9" w:rsidRPr="00685719" w:rsidRDefault="00E638F9" w:rsidP="000718C6">
            <w:pPr>
              <w:widowControl w:val="0"/>
              <w:tabs>
                <w:tab w:val="left" w:pos="1405"/>
              </w:tabs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E638F9" w:rsidRPr="00685719" w:rsidRDefault="00E638F9" w:rsidP="000718C6">
            <w:pPr>
              <w:widowControl w:val="0"/>
              <w:tabs>
                <w:tab w:val="left" w:pos="1405"/>
              </w:tabs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2023-2027 годы</w:t>
            </w:r>
          </w:p>
        </w:tc>
      </w:tr>
      <w:tr w:rsidR="00E638F9" w:rsidRPr="00D6372B" w:rsidTr="000718C6">
        <w:trPr>
          <w:trHeight w:val="227"/>
        </w:trPr>
        <w:tc>
          <w:tcPr>
            <w:tcW w:w="1985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571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422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95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417" w:type="dxa"/>
          </w:tcPr>
          <w:p w:rsidR="00E638F9" w:rsidRPr="003C63E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E638F9" w:rsidRPr="00D6372B" w:rsidTr="000718C6">
        <w:trPr>
          <w:trHeight w:val="300"/>
        </w:trPr>
        <w:tc>
          <w:tcPr>
            <w:tcW w:w="1985" w:type="dxa"/>
            <w:vMerge w:val="restart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301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Итого по </w:t>
            </w:r>
          </w:p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муниципальной программе</w:t>
            </w:r>
          </w:p>
        </w:tc>
        <w:tc>
          <w:tcPr>
            <w:tcW w:w="3571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всего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числе</w:t>
            </w:r>
            <w:proofErr w:type="spellEnd"/>
          </w:p>
        </w:tc>
        <w:tc>
          <w:tcPr>
            <w:tcW w:w="1422" w:type="dxa"/>
            <w:shd w:val="clear" w:color="auto" w:fill="auto"/>
          </w:tcPr>
          <w:p w:rsidR="00E638F9" w:rsidRPr="001A462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198303,1</w:t>
            </w:r>
          </w:p>
        </w:tc>
        <w:tc>
          <w:tcPr>
            <w:tcW w:w="1695" w:type="dxa"/>
            <w:shd w:val="clear" w:color="auto" w:fill="auto"/>
          </w:tcPr>
          <w:p w:rsidR="00E638F9" w:rsidRPr="001A462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199451,4</w:t>
            </w:r>
          </w:p>
        </w:tc>
        <w:tc>
          <w:tcPr>
            <w:tcW w:w="1536" w:type="dxa"/>
            <w:shd w:val="clear" w:color="auto" w:fill="auto"/>
          </w:tcPr>
          <w:p w:rsidR="00E638F9" w:rsidRPr="001A462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188546,3</w:t>
            </w:r>
          </w:p>
        </w:tc>
        <w:tc>
          <w:tcPr>
            <w:tcW w:w="1305" w:type="dxa"/>
            <w:shd w:val="clear" w:color="auto" w:fill="auto"/>
          </w:tcPr>
          <w:p w:rsidR="00E638F9" w:rsidRPr="00FC5E8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210432,7</w:t>
            </w:r>
          </w:p>
        </w:tc>
        <w:tc>
          <w:tcPr>
            <w:tcW w:w="1417" w:type="dxa"/>
          </w:tcPr>
          <w:p w:rsidR="00E638F9" w:rsidRPr="00FC5E8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638F9" w:rsidRPr="001A462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796733,6</w:t>
            </w:r>
          </w:p>
        </w:tc>
      </w:tr>
      <w:tr w:rsidR="00E638F9" w:rsidRPr="00D6372B" w:rsidTr="000718C6">
        <w:trPr>
          <w:trHeight w:val="562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265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Собственные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доходы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бюджета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округа</w:t>
            </w:r>
          </w:p>
        </w:tc>
        <w:tc>
          <w:tcPr>
            <w:tcW w:w="1422" w:type="dxa"/>
            <w:shd w:val="clear" w:color="auto" w:fill="auto"/>
          </w:tcPr>
          <w:p w:rsidR="00E638F9" w:rsidRPr="00FC5E8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72274,6</w:t>
            </w:r>
          </w:p>
        </w:tc>
        <w:tc>
          <w:tcPr>
            <w:tcW w:w="1695" w:type="dxa"/>
            <w:shd w:val="clear" w:color="auto" w:fill="auto"/>
          </w:tcPr>
          <w:p w:rsidR="00E638F9" w:rsidRPr="00FC5E8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57952,2</w:t>
            </w:r>
          </w:p>
        </w:tc>
        <w:tc>
          <w:tcPr>
            <w:tcW w:w="1536" w:type="dxa"/>
            <w:shd w:val="clear" w:color="auto" w:fill="auto"/>
          </w:tcPr>
          <w:p w:rsidR="00E638F9" w:rsidRPr="00FC5E8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41060,3</w:t>
            </w:r>
          </w:p>
        </w:tc>
        <w:tc>
          <w:tcPr>
            <w:tcW w:w="1305" w:type="dxa"/>
            <w:shd w:val="clear" w:color="auto" w:fill="auto"/>
          </w:tcPr>
          <w:p w:rsidR="00E638F9" w:rsidRPr="00FC5E8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56741,3</w:t>
            </w:r>
          </w:p>
        </w:tc>
        <w:tc>
          <w:tcPr>
            <w:tcW w:w="1417" w:type="dxa"/>
          </w:tcPr>
          <w:p w:rsidR="00E638F9" w:rsidRPr="00FC5E8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638F9" w:rsidRPr="00FC5E8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228028,5</w:t>
            </w:r>
          </w:p>
        </w:tc>
      </w:tr>
      <w:tr w:rsidR="00E638F9" w:rsidRPr="00D6372B" w:rsidTr="000718C6">
        <w:trPr>
          <w:trHeight w:val="515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0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субвенции и субсидии федерального бюджета</w:t>
            </w:r>
          </w:p>
        </w:tc>
        <w:tc>
          <w:tcPr>
            <w:tcW w:w="1422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7275,5</w:t>
            </w:r>
          </w:p>
        </w:tc>
        <w:tc>
          <w:tcPr>
            <w:tcW w:w="1695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14912,8</w:t>
            </w:r>
          </w:p>
        </w:tc>
        <w:tc>
          <w:tcPr>
            <w:tcW w:w="1536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8083,3</w:t>
            </w:r>
          </w:p>
        </w:tc>
        <w:tc>
          <w:tcPr>
            <w:tcW w:w="1305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7752,2</w:t>
            </w:r>
          </w:p>
        </w:tc>
        <w:tc>
          <w:tcPr>
            <w:tcW w:w="1417" w:type="dxa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38023,8</w:t>
            </w:r>
          </w:p>
        </w:tc>
      </w:tr>
      <w:tr w:rsidR="00E638F9" w:rsidRPr="00D6372B" w:rsidTr="000718C6">
        <w:trPr>
          <w:trHeight w:val="564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0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субвенции и субсидии областного бюджета</w:t>
            </w:r>
          </w:p>
        </w:tc>
        <w:tc>
          <w:tcPr>
            <w:tcW w:w="1422" w:type="dxa"/>
            <w:shd w:val="clear" w:color="auto" w:fill="auto"/>
          </w:tcPr>
          <w:p w:rsidR="00E638F9" w:rsidRPr="001A462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118753,0</w:t>
            </w:r>
          </w:p>
        </w:tc>
        <w:tc>
          <w:tcPr>
            <w:tcW w:w="1695" w:type="dxa"/>
            <w:shd w:val="clear" w:color="auto" w:fill="auto"/>
          </w:tcPr>
          <w:p w:rsidR="00E638F9" w:rsidRPr="001A462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126586,4</w:t>
            </w:r>
          </w:p>
        </w:tc>
        <w:tc>
          <w:tcPr>
            <w:tcW w:w="1536" w:type="dxa"/>
            <w:shd w:val="clear" w:color="auto" w:fill="auto"/>
          </w:tcPr>
          <w:p w:rsidR="00E638F9" w:rsidRPr="001A462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139402,7</w:t>
            </w:r>
          </w:p>
        </w:tc>
        <w:tc>
          <w:tcPr>
            <w:tcW w:w="1305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145939,2</w:t>
            </w:r>
          </w:p>
        </w:tc>
        <w:tc>
          <w:tcPr>
            <w:tcW w:w="1417" w:type="dxa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638F9" w:rsidRPr="001A462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530681,3</w:t>
            </w:r>
          </w:p>
        </w:tc>
      </w:tr>
      <w:tr w:rsidR="00E638F9" w:rsidRPr="00D6372B" w:rsidTr="000718C6">
        <w:trPr>
          <w:trHeight w:val="1031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71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безвозмездные поступления </w:t>
            </w:r>
            <w:r w:rsidRPr="00D63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государственных внебюджетных фондов,</w:t>
            </w:r>
          </w:p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71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физических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юридических лиц</w:t>
            </w:r>
          </w:p>
        </w:tc>
        <w:tc>
          <w:tcPr>
            <w:tcW w:w="1422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695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36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305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</w:tr>
      <w:tr w:rsidR="00E638F9" w:rsidRPr="00D6372B" w:rsidTr="000718C6">
        <w:trPr>
          <w:trHeight w:val="287"/>
        </w:trPr>
        <w:tc>
          <w:tcPr>
            <w:tcW w:w="1985" w:type="dxa"/>
            <w:vMerge w:val="restart"/>
            <w:shd w:val="clear" w:color="auto" w:fill="auto"/>
          </w:tcPr>
          <w:p w:rsidR="00E638F9" w:rsidRPr="000A303D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365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Управление образования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округа</w:t>
            </w:r>
          </w:p>
        </w:tc>
        <w:tc>
          <w:tcPr>
            <w:tcW w:w="3571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lastRenderedPageBreak/>
              <w:t>всего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числе</w:t>
            </w:r>
            <w:proofErr w:type="spellEnd"/>
          </w:p>
        </w:tc>
        <w:tc>
          <w:tcPr>
            <w:tcW w:w="1422" w:type="dxa"/>
            <w:shd w:val="clear" w:color="auto" w:fill="auto"/>
          </w:tcPr>
          <w:p w:rsidR="00E638F9" w:rsidRPr="001A462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198303,1</w:t>
            </w:r>
          </w:p>
        </w:tc>
        <w:tc>
          <w:tcPr>
            <w:tcW w:w="1695" w:type="dxa"/>
            <w:shd w:val="clear" w:color="auto" w:fill="auto"/>
          </w:tcPr>
          <w:p w:rsidR="00E638F9" w:rsidRPr="001A462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199451,4</w:t>
            </w:r>
          </w:p>
        </w:tc>
        <w:tc>
          <w:tcPr>
            <w:tcW w:w="1536" w:type="dxa"/>
            <w:shd w:val="clear" w:color="auto" w:fill="auto"/>
          </w:tcPr>
          <w:p w:rsidR="00E638F9" w:rsidRPr="001A462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188546,3</w:t>
            </w:r>
          </w:p>
        </w:tc>
        <w:tc>
          <w:tcPr>
            <w:tcW w:w="1305" w:type="dxa"/>
            <w:shd w:val="clear" w:color="auto" w:fill="auto"/>
          </w:tcPr>
          <w:p w:rsidR="00E638F9" w:rsidRPr="00FC5E8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210432,7</w:t>
            </w:r>
          </w:p>
        </w:tc>
        <w:tc>
          <w:tcPr>
            <w:tcW w:w="1417" w:type="dxa"/>
          </w:tcPr>
          <w:p w:rsidR="00E638F9" w:rsidRPr="00FC5E8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638F9" w:rsidRPr="001A462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796733,6</w:t>
            </w:r>
          </w:p>
        </w:tc>
      </w:tr>
      <w:tr w:rsidR="00E638F9" w:rsidRPr="00D6372B" w:rsidTr="000718C6">
        <w:trPr>
          <w:trHeight w:val="547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265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Собственные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доходы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бюджета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округа</w:t>
            </w:r>
          </w:p>
        </w:tc>
        <w:tc>
          <w:tcPr>
            <w:tcW w:w="1422" w:type="dxa"/>
            <w:shd w:val="clear" w:color="auto" w:fill="auto"/>
          </w:tcPr>
          <w:p w:rsidR="00E638F9" w:rsidRPr="00FC5E8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72274,6</w:t>
            </w:r>
          </w:p>
        </w:tc>
        <w:tc>
          <w:tcPr>
            <w:tcW w:w="1695" w:type="dxa"/>
            <w:shd w:val="clear" w:color="auto" w:fill="auto"/>
          </w:tcPr>
          <w:p w:rsidR="00E638F9" w:rsidRPr="00FC5E8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57952,2</w:t>
            </w:r>
          </w:p>
        </w:tc>
        <w:tc>
          <w:tcPr>
            <w:tcW w:w="1536" w:type="dxa"/>
            <w:shd w:val="clear" w:color="auto" w:fill="auto"/>
          </w:tcPr>
          <w:p w:rsidR="00E638F9" w:rsidRPr="00FC5E8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41060,3</w:t>
            </w:r>
          </w:p>
        </w:tc>
        <w:tc>
          <w:tcPr>
            <w:tcW w:w="1305" w:type="dxa"/>
            <w:shd w:val="clear" w:color="auto" w:fill="auto"/>
          </w:tcPr>
          <w:p w:rsidR="00E638F9" w:rsidRPr="00FC5E8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56741,3</w:t>
            </w:r>
          </w:p>
        </w:tc>
        <w:tc>
          <w:tcPr>
            <w:tcW w:w="1417" w:type="dxa"/>
          </w:tcPr>
          <w:p w:rsidR="00E638F9" w:rsidRPr="00FC5E8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638F9" w:rsidRPr="00FC5E8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228028,5</w:t>
            </w:r>
          </w:p>
        </w:tc>
      </w:tr>
      <w:tr w:rsidR="00E638F9" w:rsidRPr="00D6372B" w:rsidTr="000718C6">
        <w:trPr>
          <w:trHeight w:val="755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0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субвенции и субсидии федерального бюджета</w:t>
            </w:r>
          </w:p>
        </w:tc>
        <w:tc>
          <w:tcPr>
            <w:tcW w:w="1422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7275,5</w:t>
            </w:r>
          </w:p>
        </w:tc>
        <w:tc>
          <w:tcPr>
            <w:tcW w:w="1695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14912,8</w:t>
            </w:r>
          </w:p>
        </w:tc>
        <w:tc>
          <w:tcPr>
            <w:tcW w:w="1536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8083,3</w:t>
            </w:r>
          </w:p>
        </w:tc>
        <w:tc>
          <w:tcPr>
            <w:tcW w:w="1305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7752,2</w:t>
            </w:r>
          </w:p>
        </w:tc>
        <w:tc>
          <w:tcPr>
            <w:tcW w:w="1417" w:type="dxa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38023,8</w:t>
            </w:r>
          </w:p>
        </w:tc>
      </w:tr>
      <w:tr w:rsidR="00E638F9" w:rsidRPr="00D6372B" w:rsidTr="000718C6">
        <w:trPr>
          <w:trHeight w:val="598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0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субвенции и субсидии областного бюджета</w:t>
            </w:r>
          </w:p>
        </w:tc>
        <w:tc>
          <w:tcPr>
            <w:tcW w:w="1422" w:type="dxa"/>
            <w:shd w:val="clear" w:color="auto" w:fill="auto"/>
          </w:tcPr>
          <w:p w:rsidR="00E638F9" w:rsidRPr="001A462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118753,0</w:t>
            </w:r>
          </w:p>
        </w:tc>
        <w:tc>
          <w:tcPr>
            <w:tcW w:w="1695" w:type="dxa"/>
            <w:shd w:val="clear" w:color="auto" w:fill="auto"/>
          </w:tcPr>
          <w:p w:rsidR="00E638F9" w:rsidRPr="001A462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126586,4</w:t>
            </w:r>
          </w:p>
        </w:tc>
        <w:tc>
          <w:tcPr>
            <w:tcW w:w="1536" w:type="dxa"/>
            <w:shd w:val="clear" w:color="auto" w:fill="auto"/>
          </w:tcPr>
          <w:p w:rsidR="00E638F9" w:rsidRPr="001A462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139402,7</w:t>
            </w:r>
          </w:p>
        </w:tc>
        <w:tc>
          <w:tcPr>
            <w:tcW w:w="1305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145939,2</w:t>
            </w:r>
          </w:p>
        </w:tc>
        <w:tc>
          <w:tcPr>
            <w:tcW w:w="1417" w:type="dxa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638F9" w:rsidRPr="001A462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530681,3</w:t>
            </w:r>
          </w:p>
        </w:tc>
      </w:tr>
      <w:tr w:rsidR="00E638F9" w:rsidRPr="00D6372B" w:rsidTr="000718C6">
        <w:trPr>
          <w:trHeight w:val="1031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71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безвозмездные поступления </w:t>
            </w:r>
            <w:r w:rsidRPr="00D63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государственных внебюджетных фондов, </w:t>
            </w:r>
          </w:p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71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физических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юридических лиц</w:t>
            </w:r>
          </w:p>
        </w:tc>
        <w:tc>
          <w:tcPr>
            <w:tcW w:w="1422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695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36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305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</w:tr>
    </w:tbl>
    <w:p w:rsidR="00E638F9" w:rsidRPr="00D6372B" w:rsidRDefault="00E638F9" w:rsidP="00E638F9">
      <w:pPr>
        <w:suppressAutoHyphens w:val="0"/>
        <w:spacing w:after="0" w:line="240" w:lineRule="auto"/>
        <w:ind w:left="712"/>
        <w:jc w:val="both"/>
        <w:rPr>
          <w:rFonts w:ascii="Times New Roman" w:eastAsia="Times New Roman" w:hAnsi="Times New Roman" w:cs="Times New Roman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38F9" w:rsidRPr="0086629C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718C6" w:rsidRDefault="000718C6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718C6" w:rsidRDefault="000718C6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718C6" w:rsidRDefault="000718C6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718C6" w:rsidRDefault="000718C6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718C6" w:rsidRDefault="000718C6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718C6" w:rsidRDefault="000718C6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718C6" w:rsidRDefault="000718C6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718C6" w:rsidRDefault="000718C6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718C6" w:rsidRDefault="000718C6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718C6" w:rsidRDefault="000718C6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638F9" w:rsidRPr="000718C6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0718C6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 xml:space="preserve">Приложение 2 </w:t>
      </w:r>
    </w:p>
    <w:p w:rsidR="00E638F9" w:rsidRPr="000718C6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0718C6">
        <w:rPr>
          <w:rFonts w:ascii="Times New Roman" w:hAnsi="Times New Roman" w:cs="Times New Roman"/>
          <w:bCs/>
          <w:sz w:val="26"/>
          <w:szCs w:val="26"/>
          <w:lang w:val="ru-RU"/>
        </w:rPr>
        <w:t>к постановлению администрации</w:t>
      </w:r>
    </w:p>
    <w:p w:rsidR="00E638F9" w:rsidRPr="000718C6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0718C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округа </w:t>
      </w:r>
      <w:r w:rsidR="000718C6" w:rsidRPr="000718C6">
        <w:rPr>
          <w:rFonts w:ascii="Times New Roman" w:hAnsi="Times New Roman" w:cs="Times New Roman"/>
          <w:bCs/>
          <w:sz w:val="26"/>
          <w:szCs w:val="26"/>
          <w:lang w:val="ru-RU"/>
        </w:rPr>
        <w:t>от 02.09.2024 № 1414</w:t>
      </w:r>
    </w:p>
    <w:p w:rsidR="00E638F9" w:rsidRPr="000718C6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E638F9" w:rsidRPr="000718C6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0718C6">
        <w:rPr>
          <w:rFonts w:ascii="Times New Roman" w:hAnsi="Times New Roman" w:cs="Times New Roman"/>
          <w:bCs/>
          <w:sz w:val="26"/>
          <w:szCs w:val="26"/>
          <w:lang w:val="ru-RU"/>
        </w:rPr>
        <w:t>«Приложение 4</w:t>
      </w:r>
    </w:p>
    <w:p w:rsidR="00E638F9" w:rsidRPr="000718C6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0718C6">
        <w:rPr>
          <w:rFonts w:ascii="Times New Roman" w:hAnsi="Times New Roman" w:cs="Times New Roman"/>
          <w:bCs/>
          <w:sz w:val="26"/>
          <w:szCs w:val="26"/>
          <w:lang w:val="ru-RU"/>
        </w:rPr>
        <w:t>к муниципальной Программе</w:t>
      </w:r>
    </w:p>
    <w:p w:rsidR="00E638F9" w:rsidRPr="000718C6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8F9" w:rsidRPr="000718C6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8F9" w:rsidRPr="000718C6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8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E638F9" w:rsidRPr="000718C6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8C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реализацию целей муниципальной программы (подпрограммы муниципальной  программы)</w:t>
      </w:r>
    </w:p>
    <w:p w:rsidR="00E638F9" w:rsidRPr="003C63EE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6"/>
        <w:gridCol w:w="5102"/>
        <w:gridCol w:w="1704"/>
        <w:gridCol w:w="1557"/>
        <w:gridCol w:w="1422"/>
        <w:gridCol w:w="1557"/>
        <w:gridCol w:w="991"/>
        <w:gridCol w:w="1413"/>
      </w:tblGrid>
      <w:tr w:rsidR="00E638F9" w:rsidRPr="003C63EE" w:rsidTr="000718C6">
        <w:trPr>
          <w:trHeight w:val="247"/>
        </w:trPr>
        <w:tc>
          <w:tcPr>
            <w:tcW w:w="312" w:type="pct"/>
            <w:vMerge w:val="restart"/>
          </w:tcPr>
          <w:p w:rsidR="00E638F9" w:rsidRPr="004D408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638F9" w:rsidRPr="004D408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40" w:type="pct"/>
            <w:vMerge w:val="restart"/>
          </w:tcPr>
          <w:p w:rsidR="00E638F9" w:rsidRPr="004D408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948" w:type="pct"/>
            <w:gridSpan w:val="6"/>
          </w:tcPr>
          <w:p w:rsidR="00E638F9" w:rsidRPr="004D408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E638F9" w:rsidRPr="003C63EE" w:rsidTr="000718C6">
        <w:tc>
          <w:tcPr>
            <w:tcW w:w="312" w:type="pct"/>
            <w:vMerge/>
          </w:tcPr>
          <w:p w:rsidR="00E638F9" w:rsidRPr="004D4086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</w:tcPr>
          <w:p w:rsidR="00E638F9" w:rsidRPr="004D4086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</w:tcPr>
          <w:p w:rsidR="00E638F9" w:rsidRPr="004D408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31" w:type="pct"/>
          </w:tcPr>
          <w:p w:rsidR="00E638F9" w:rsidRPr="004D408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85" w:type="pct"/>
          </w:tcPr>
          <w:p w:rsidR="00E638F9" w:rsidRPr="004D408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31" w:type="pct"/>
          </w:tcPr>
          <w:p w:rsidR="00E638F9" w:rsidRPr="004D408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D408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2026 год</w:t>
            </w:r>
          </w:p>
          <w:p w:rsidR="00E638F9" w:rsidRPr="004D408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</w:tcPr>
          <w:p w:rsidR="00E638F9" w:rsidRPr="004D408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D408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2027 год</w:t>
            </w:r>
          </w:p>
          <w:p w:rsidR="00E638F9" w:rsidRPr="004D4086" w:rsidRDefault="00E638F9" w:rsidP="000718C6">
            <w:pPr>
              <w:widowControl w:val="0"/>
              <w:tabs>
                <w:tab w:val="left" w:pos="1405"/>
              </w:tabs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482" w:type="pct"/>
          </w:tcPr>
          <w:p w:rsidR="00E638F9" w:rsidRPr="004D4086" w:rsidRDefault="00E638F9" w:rsidP="000718C6">
            <w:pPr>
              <w:widowControl w:val="0"/>
              <w:tabs>
                <w:tab w:val="left" w:pos="1405"/>
              </w:tabs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4D408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всегоза</w:t>
            </w:r>
            <w:proofErr w:type="spellEnd"/>
            <w:r w:rsidRPr="004D408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2023-2027 годы</w:t>
            </w:r>
          </w:p>
        </w:tc>
      </w:tr>
      <w:tr w:rsidR="00E638F9" w:rsidRPr="003C63EE" w:rsidTr="000718C6">
        <w:tc>
          <w:tcPr>
            <w:tcW w:w="312" w:type="pct"/>
          </w:tcPr>
          <w:p w:rsidR="00E638F9" w:rsidRPr="003C63E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pct"/>
          </w:tcPr>
          <w:p w:rsidR="00E638F9" w:rsidRPr="003C63E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" w:type="pct"/>
          </w:tcPr>
          <w:p w:rsidR="00E638F9" w:rsidRPr="003C63E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pct"/>
          </w:tcPr>
          <w:p w:rsidR="00E638F9" w:rsidRPr="003C63E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" w:type="pct"/>
          </w:tcPr>
          <w:p w:rsidR="00E638F9" w:rsidRPr="003C63E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" w:type="pct"/>
          </w:tcPr>
          <w:p w:rsidR="00E638F9" w:rsidRPr="003C63E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" w:type="pct"/>
          </w:tcPr>
          <w:p w:rsidR="00E638F9" w:rsidRPr="003C63E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" w:type="pct"/>
          </w:tcPr>
          <w:p w:rsidR="00E638F9" w:rsidRPr="003C63E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638F9" w:rsidRPr="003C63EE" w:rsidTr="000718C6">
        <w:tc>
          <w:tcPr>
            <w:tcW w:w="312" w:type="pct"/>
          </w:tcPr>
          <w:p w:rsidR="00E638F9" w:rsidRPr="003C63E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pct"/>
          </w:tcPr>
          <w:p w:rsidR="00E638F9" w:rsidRPr="003C63E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1" w:type="pct"/>
          </w:tcPr>
          <w:p w:rsidR="00E638F9" w:rsidRPr="00FC5E8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126028,5</w:t>
            </w:r>
          </w:p>
        </w:tc>
        <w:tc>
          <w:tcPr>
            <w:tcW w:w="531" w:type="pct"/>
          </w:tcPr>
          <w:p w:rsidR="00E638F9" w:rsidRPr="00FC5E8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141499,2</w:t>
            </w:r>
          </w:p>
        </w:tc>
        <w:tc>
          <w:tcPr>
            <w:tcW w:w="485" w:type="pct"/>
          </w:tcPr>
          <w:p w:rsidR="00E638F9" w:rsidRPr="00FC5E8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147486,0</w:t>
            </w:r>
          </w:p>
        </w:tc>
        <w:tc>
          <w:tcPr>
            <w:tcW w:w="531" w:type="pct"/>
          </w:tcPr>
          <w:p w:rsidR="00E638F9" w:rsidRPr="00FC5E8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153691,4</w:t>
            </w:r>
          </w:p>
        </w:tc>
        <w:tc>
          <w:tcPr>
            <w:tcW w:w="338" w:type="pct"/>
          </w:tcPr>
          <w:p w:rsidR="00E638F9" w:rsidRPr="00FC5E8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0,00</w:t>
            </w:r>
          </w:p>
        </w:tc>
        <w:tc>
          <w:tcPr>
            <w:tcW w:w="482" w:type="pct"/>
          </w:tcPr>
          <w:p w:rsidR="00E638F9" w:rsidRPr="00FC5E8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568705,1</w:t>
            </w:r>
          </w:p>
        </w:tc>
      </w:tr>
      <w:tr w:rsidR="00E638F9" w:rsidRPr="003C63EE" w:rsidTr="000718C6">
        <w:tc>
          <w:tcPr>
            <w:tcW w:w="312" w:type="pct"/>
          </w:tcPr>
          <w:p w:rsidR="00E638F9" w:rsidRPr="003C63E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E638F9" w:rsidRPr="003C63E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81" w:type="pct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7275,5</w:t>
            </w:r>
          </w:p>
        </w:tc>
        <w:tc>
          <w:tcPr>
            <w:tcW w:w="531" w:type="pct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14912,8</w:t>
            </w:r>
          </w:p>
        </w:tc>
        <w:tc>
          <w:tcPr>
            <w:tcW w:w="485" w:type="pct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8083,3</w:t>
            </w:r>
          </w:p>
        </w:tc>
        <w:tc>
          <w:tcPr>
            <w:tcW w:w="531" w:type="pct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7752,2</w:t>
            </w:r>
          </w:p>
        </w:tc>
        <w:tc>
          <w:tcPr>
            <w:tcW w:w="338" w:type="pct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482" w:type="pct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38023,8</w:t>
            </w:r>
          </w:p>
        </w:tc>
      </w:tr>
      <w:tr w:rsidR="00E638F9" w:rsidRPr="003C63EE" w:rsidTr="000718C6">
        <w:tc>
          <w:tcPr>
            <w:tcW w:w="312" w:type="pct"/>
          </w:tcPr>
          <w:p w:rsidR="00E638F9" w:rsidRPr="003C63E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0" w:type="pct"/>
          </w:tcPr>
          <w:p w:rsidR="00E638F9" w:rsidRPr="003C63E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81" w:type="pct"/>
          </w:tcPr>
          <w:p w:rsidR="00E638F9" w:rsidRPr="001A462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118753,0</w:t>
            </w:r>
          </w:p>
        </w:tc>
        <w:tc>
          <w:tcPr>
            <w:tcW w:w="531" w:type="pct"/>
          </w:tcPr>
          <w:p w:rsidR="00E638F9" w:rsidRPr="001A462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126586,4</w:t>
            </w:r>
          </w:p>
        </w:tc>
        <w:tc>
          <w:tcPr>
            <w:tcW w:w="485" w:type="pct"/>
          </w:tcPr>
          <w:p w:rsidR="00E638F9" w:rsidRPr="001A462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139402,7</w:t>
            </w:r>
          </w:p>
        </w:tc>
        <w:tc>
          <w:tcPr>
            <w:tcW w:w="531" w:type="pct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145939,2</w:t>
            </w:r>
          </w:p>
        </w:tc>
        <w:tc>
          <w:tcPr>
            <w:tcW w:w="338" w:type="pct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482" w:type="pct"/>
          </w:tcPr>
          <w:p w:rsidR="00E638F9" w:rsidRPr="001A462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530681,3</w:t>
            </w:r>
          </w:p>
        </w:tc>
      </w:tr>
      <w:tr w:rsidR="00E638F9" w:rsidRPr="003C63EE" w:rsidTr="000718C6">
        <w:tc>
          <w:tcPr>
            <w:tcW w:w="312" w:type="pct"/>
          </w:tcPr>
          <w:p w:rsidR="00E638F9" w:rsidRPr="003C63E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0" w:type="pct"/>
          </w:tcPr>
          <w:p w:rsidR="00E638F9" w:rsidRPr="003C63E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581" w:type="pct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 0,00</w:t>
            </w:r>
          </w:p>
        </w:tc>
        <w:tc>
          <w:tcPr>
            <w:tcW w:w="531" w:type="pct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 0,00</w:t>
            </w:r>
          </w:p>
        </w:tc>
        <w:tc>
          <w:tcPr>
            <w:tcW w:w="485" w:type="pct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0,00</w:t>
            </w:r>
          </w:p>
        </w:tc>
        <w:tc>
          <w:tcPr>
            <w:tcW w:w="531" w:type="pct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338" w:type="pct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0,00</w:t>
            </w:r>
          </w:p>
        </w:tc>
        <w:tc>
          <w:tcPr>
            <w:tcW w:w="482" w:type="pct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 0,00</w:t>
            </w:r>
          </w:p>
        </w:tc>
      </w:tr>
      <w:tr w:rsidR="00E638F9" w:rsidRPr="003C63EE" w:rsidTr="000718C6">
        <w:tc>
          <w:tcPr>
            <w:tcW w:w="312" w:type="pct"/>
          </w:tcPr>
          <w:p w:rsidR="00E638F9" w:rsidRPr="003C63E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pct"/>
          </w:tcPr>
          <w:p w:rsidR="00E638F9" w:rsidRPr="003C63E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581" w:type="pct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 0,00</w:t>
            </w:r>
          </w:p>
        </w:tc>
        <w:tc>
          <w:tcPr>
            <w:tcW w:w="531" w:type="pct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 0,00</w:t>
            </w:r>
          </w:p>
        </w:tc>
        <w:tc>
          <w:tcPr>
            <w:tcW w:w="485" w:type="pct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0,00</w:t>
            </w:r>
          </w:p>
        </w:tc>
        <w:tc>
          <w:tcPr>
            <w:tcW w:w="531" w:type="pct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338" w:type="pct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482" w:type="pct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 0,00</w:t>
            </w:r>
          </w:p>
        </w:tc>
      </w:tr>
      <w:tr w:rsidR="00E638F9" w:rsidRPr="003C63EE" w:rsidTr="000718C6">
        <w:tc>
          <w:tcPr>
            <w:tcW w:w="312" w:type="pct"/>
          </w:tcPr>
          <w:p w:rsidR="00E638F9" w:rsidRPr="003C63E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740" w:type="pct"/>
          </w:tcPr>
          <w:p w:rsidR="00E638F9" w:rsidRPr="003C63E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форме государственно-частного партнерства</w:t>
            </w:r>
          </w:p>
        </w:tc>
        <w:tc>
          <w:tcPr>
            <w:tcW w:w="581" w:type="pct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 0,00</w:t>
            </w:r>
          </w:p>
        </w:tc>
        <w:tc>
          <w:tcPr>
            <w:tcW w:w="531" w:type="pct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 0,00</w:t>
            </w:r>
          </w:p>
        </w:tc>
        <w:tc>
          <w:tcPr>
            <w:tcW w:w="485" w:type="pct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0,00</w:t>
            </w:r>
          </w:p>
        </w:tc>
        <w:tc>
          <w:tcPr>
            <w:tcW w:w="531" w:type="pct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338" w:type="pct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482" w:type="pct"/>
          </w:tcPr>
          <w:p w:rsidR="00E638F9" w:rsidRPr="00D6372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 0,00</w:t>
            </w:r>
          </w:p>
        </w:tc>
      </w:tr>
    </w:tbl>
    <w:p w:rsidR="00E638F9" w:rsidRPr="00D6372B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38F9" w:rsidRPr="00CE3FCC" w:rsidRDefault="00E638F9" w:rsidP="00E638F9">
      <w:pPr>
        <w:pStyle w:val="af0"/>
        <w:widowControl w:val="0"/>
        <w:autoSpaceDE w:val="0"/>
        <w:spacing w:after="0" w:line="240" w:lineRule="auto"/>
        <w:rPr>
          <w:rFonts w:ascii="Times New Roman" w:hAnsi="Times New Roman" w:cs="Times New Roman"/>
          <w:lang w:val="ru-RU"/>
        </w:rPr>
        <w:sectPr w:rsidR="00E638F9" w:rsidRPr="00CE3FCC" w:rsidSect="000718C6">
          <w:pgSz w:w="16838" w:h="11906" w:orient="landscape"/>
          <w:pgMar w:top="850" w:right="1134" w:bottom="851" w:left="1134" w:header="720" w:footer="202" w:gutter="0"/>
          <w:cols w:space="720"/>
          <w:docGrid w:linePitch="360"/>
        </w:sectPr>
      </w:pPr>
    </w:p>
    <w:p w:rsidR="00E638F9" w:rsidRPr="000718C6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bookmarkStart w:id="0" w:name="_Hlk132573663"/>
      <w:r w:rsidRPr="000718C6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 xml:space="preserve">Приложение 3 </w:t>
      </w:r>
    </w:p>
    <w:p w:rsidR="00E638F9" w:rsidRPr="000718C6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0718C6">
        <w:rPr>
          <w:rFonts w:ascii="Times New Roman" w:hAnsi="Times New Roman" w:cs="Times New Roman"/>
          <w:bCs/>
          <w:sz w:val="26"/>
          <w:szCs w:val="26"/>
          <w:lang w:val="ru-RU"/>
        </w:rPr>
        <w:t>к постановлению администрации</w:t>
      </w:r>
    </w:p>
    <w:p w:rsidR="00E638F9" w:rsidRPr="000718C6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0718C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округа </w:t>
      </w:r>
      <w:r w:rsidR="000718C6" w:rsidRPr="000718C6">
        <w:rPr>
          <w:rFonts w:ascii="Times New Roman" w:hAnsi="Times New Roman" w:cs="Times New Roman"/>
          <w:bCs/>
          <w:sz w:val="26"/>
          <w:szCs w:val="26"/>
          <w:lang w:val="ru-RU"/>
        </w:rPr>
        <w:t>от 02.09.2024 № 1414</w:t>
      </w:r>
    </w:p>
    <w:p w:rsidR="00E638F9" w:rsidRPr="000718C6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8F9" w:rsidRPr="000718C6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8C6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4</w:t>
      </w:r>
    </w:p>
    <w:p w:rsidR="00E638F9" w:rsidRPr="000718C6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8C6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Подпрограмме 1</w:t>
      </w:r>
    </w:p>
    <w:p w:rsidR="00E638F9" w:rsidRPr="000718C6" w:rsidRDefault="00E638F9" w:rsidP="00E638F9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E638F9" w:rsidRPr="000718C6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8C6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обеспечение подпрограммы 1</w:t>
      </w:r>
    </w:p>
    <w:p w:rsidR="00E638F9" w:rsidRPr="000718C6" w:rsidRDefault="00E638F9" w:rsidP="000718C6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средств бюджета округа</w:t>
      </w: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1784"/>
        <w:gridCol w:w="1663"/>
        <w:gridCol w:w="1414"/>
        <w:gridCol w:w="3959"/>
        <w:gridCol w:w="990"/>
        <w:gridCol w:w="993"/>
        <w:gridCol w:w="849"/>
        <w:gridCol w:w="993"/>
        <w:gridCol w:w="567"/>
        <w:gridCol w:w="882"/>
      </w:tblGrid>
      <w:tr w:rsidR="00E638F9" w:rsidRPr="00A648C4" w:rsidTr="00E638F9">
        <w:tc>
          <w:tcPr>
            <w:tcW w:w="204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607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481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подпрограммы, исполнитель</w:t>
            </w:r>
          </w:p>
        </w:tc>
        <w:tc>
          <w:tcPr>
            <w:tcW w:w="1347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1795" w:type="pct"/>
            <w:gridSpan w:val="6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3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9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3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93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30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E638F9" w:rsidRPr="00A648C4" w:rsidTr="00E638F9">
        <w:tc>
          <w:tcPr>
            <w:tcW w:w="204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6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9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3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8F9" w:rsidRPr="00A648C4" w:rsidTr="000718C6">
        <w:trPr>
          <w:trHeight w:val="400"/>
        </w:trPr>
        <w:tc>
          <w:tcPr>
            <w:tcW w:w="204" w:type="pct"/>
            <w:vMerge w:val="restart"/>
          </w:tcPr>
          <w:p w:rsidR="00E638F9" w:rsidRPr="00A648C4" w:rsidRDefault="00E638F9" w:rsidP="0007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7" w:type="pct"/>
            <w:vMerge w:val="restart"/>
            <w:tcBorders>
              <w:bottom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системы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на 2023-2027 годы»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(подпрограмма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66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hAnsi="Times New Roman" w:cs="Times New Roman"/>
                <w:bCs/>
                <w:iCs/>
              </w:rPr>
              <w:t xml:space="preserve">«Развитие дошкольного, общего и дополнительного образования </w:t>
            </w:r>
            <w:proofErr w:type="spellStart"/>
            <w:r w:rsidRPr="00A648C4">
              <w:rPr>
                <w:rFonts w:ascii="Times New Roman" w:hAnsi="Times New Roman" w:cs="Times New Roman"/>
                <w:bCs/>
                <w:iCs/>
              </w:rPr>
              <w:t>Усть-Кубинского</w:t>
            </w:r>
            <w:proofErr w:type="spellEnd"/>
            <w:r w:rsidRPr="00A648C4">
              <w:rPr>
                <w:rFonts w:ascii="Times New Roman" w:hAnsi="Times New Roman" w:cs="Times New Roman"/>
                <w:bCs/>
                <w:iCs/>
              </w:rPr>
              <w:t xml:space="preserve"> муниципального округа»</w:t>
            </w:r>
          </w:p>
        </w:tc>
        <w:tc>
          <w:tcPr>
            <w:tcW w:w="481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37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132509,9</w:t>
            </w:r>
          </w:p>
        </w:tc>
        <w:tc>
          <w:tcPr>
            <w:tcW w:w="338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139636,5</w:t>
            </w:r>
          </w:p>
        </w:tc>
        <w:tc>
          <w:tcPr>
            <w:tcW w:w="289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145284,9</w:t>
            </w:r>
          </w:p>
        </w:tc>
        <w:tc>
          <w:tcPr>
            <w:tcW w:w="338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156394,7</w:t>
            </w:r>
          </w:p>
        </w:tc>
        <w:tc>
          <w:tcPr>
            <w:tcW w:w="193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573826,0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337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14664,2</w:t>
            </w:r>
          </w:p>
        </w:tc>
        <w:tc>
          <w:tcPr>
            <w:tcW w:w="338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13278,1</w:t>
            </w:r>
          </w:p>
        </w:tc>
        <w:tc>
          <w:tcPr>
            <w:tcW w:w="289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13128,7</w:t>
            </w:r>
          </w:p>
        </w:tc>
        <w:tc>
          <w:tcPr>
            <w:tcW w:w="338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13927,7</w:t>
            </w:r>
          </w:p>
        </w:tc>
        <w:tc>
          <w:tcPr>
            <w:tcW w:w="193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54998,7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37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4341,6</w:t>
            </w:r>
          </w:p>
        </w:tc>
        <w:tc>
          <w:tcPr>
            <w:tcW w:w="338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8550,4</w:t>
            </w:r>
          </w:p>
        </w:tc>
        <w:tc>
          <w:tcPr>
            <w:tcW w:w="289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5205,4</w:t>
            </w:r>
          </w:p>
        </w:tc>
        <w:tc>
          <w:tcPr>
            <w:tcW w:w="338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5328,9</w:t>
            </w:r>
          </w:p>
        </w:tc>
        <w:tc>
          <w:tcPr>
            <w:tcW w:w="193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23426,3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37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113504,1</w:t>
            </w:r>
          </w:p>
        </w:tc>
        <w:tc>
          <w:tcPr>
            <w:tcW w:w="338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117808,0</w:t>
            </w:r>
          </w:p>
        </w:tc>
        <w:tc>
          <w:tcPr>
            <w:tcW w:w="289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126950,8</w:t>
            </w:r>
          </w:p>
        </w:tc>
        <w:tc>
          <w:tcPr>
            <w:tcW w:w="338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137138,1</w:t>
            </w:r>
          </w:p>
        </w:tc>
        <w:tc>
          <w:tcPr>
            <w:tcW w:w="193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495401,0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37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638F9" w:rsidRPr="00A648C4" w:rsidTr="000718C6">
        <w:trPr>
          <w:trHeight w:val="269"/>
        </w:trPr>
        <w:tc>
          <w:tcPr>
            <w:tcW w:w="204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 w:val="restart"/>
            <w:tcBorders>
              <w:top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ции округа</w:t>
            </w: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337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132509,9</w:t>
            </w:r>
          </w:p>
        </w:tc>
        <w:tc>
          <w:tcPr>
            <w:tcW w:w="338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139636,5</w:t>
            </w:r>
          </w:p>
        </w:tc>
        <w:tc>
          <w:tcPr>
            <w:tcW w:w="289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145284,9</w:t>
            </w:r>
          </w:p>
        </w:tc>
        <w:tc>
          <w:tcPr>
            <w:tcW w:w="338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156394,7</w:t>
            </w:r>
          </w:p>
        </w:tc>
        <w:tc>
          <w:tcPr>
            <w:tcW w:w="193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573826,0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37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14664,2</w:t>
            </w:r>
          </w:p>
        </w:tc>
        <w:tc>
          <w:tcPr>
            <w:tcW w:w="338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13278,1</w:t>
            </w:r>
          </w:p>
        </w:tc>
        <w:tc>
          <w:tcPr>
            <w:tcW w:w="289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13128,7</w:t>
            </w:r>
          </w:p>
        </w:tc>
        <w:tc>
          <w:tcPr>
            <w:tcW w:w="338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13927,7</w:t>
            </w:r>
          </w:p>
        </w:tc>
        <w:tc>
          <w:tcPr>
            <w:tcW w:w="193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54998,7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37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4341,6</w:t>
            </w:r>
          </w:p>
        </w:tc>
        <w:tc>
          <w:tcPr>
            <w:tcW w:w="338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8550,4</w:t>
            </w:r>
          </w:p>
        </w:tc>
        <w:tc>
          <w:tcPr>
            <w:tcW w:w="289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5205,4</w:t>
            </w:r>
          </w:p>
        </w:tc>
        <w:tc>
          <w:tcPr>
            <w:tcW w:w="338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5328,9</w:t>
            </w:r>
          </w:p>
        </w:tc>
        <w:tc>
          <w:tcPr>
            <w:tcW w:w="193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23426,3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37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113504,1</w:t>
            </w:r>
          </w:p>
        </w:tc>
        <w:tc>
          <w:tcPr>
            <w:tcW w:w="338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117808,0</w:t>
            </w:r>
          </w:p>
        </w:tc>
        <w:tc>
          <w:tcPr>
            <w:tcW w:w="289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126950,8</w:t>
            </w:r>
          </w:p>
        </w:tc>
        <w:tc>
          <w:tcPr>
            <w:tcW w:w="338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137138,1</w:t>
            </w:r>
          </w:p>
        </w:tc>
        <w:tc>
          <w:tcPr>
            <w:tcW w:w="193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495401,0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37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C019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638F9" w:rsidRPr="00A648C4" w:rsidTr="000718C6">
        <w:trPr>
          <w:trHeight w:val="349"/>
        </w:trPr>
        <w:tc>
          <w:tcPr>
            <w:tcW w:w="204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 w:val="restart"/>
            <w:tcBorders>
              <w:bottom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Основное мероприятие 1.1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Организация предоставления дошкольного, начального общего, основного общего, среднего общего образования в муниципальных образовательных организациях, а также дополнительного образования в общеобразовательных организациях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</w:tc>
        <w:tc>
          <w:tcPr>
            <w:tcW w:w="566" w:type="pct"/>
            <w:vMerge w:val="restart"/>
            <w:tcBorders>
              <w:bottom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37" w:type="pct"/>
            <w:shd w:val="clear" w:color="auto" w:fill="auto"/>
          </w:tcPr>
          <w:p w:rsidR="00E638F9" w:rsidRPr="00AE2B40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124036,2</w:t>
            </w:r>
          </w:p>
        </w:tc>
        <w:tc>
          <w:tcPr>
            <w:tcW w:w="338" w:type="pct"/>
            <w:shd w:val="clear" w:color="auto" w:fill="auto"/>
          </w:tcPr>
          <w:p w:rsidR="00E638F9" w:rsidRPr="006B51CF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B51CF">
              <w:rPr>
                <w:rFonts w:ascii="Times New Roman CYR" w:eastAsia="Times New Roman" w:hAnsi="Times New Roman CYR" w:cs="Times New Roman CYR"/>
                <w:lang w:eastAsia="ru-RU"/>
              </w:rPr>
              <w:t>126567,3</w:t>
            </w:r>
          </w:p>
        </w:tc>
        <w:tc>
          <w:tcPr>
            <w:tcW w:w="289" w:type="pct"/>
            <w:shd w:val="clear" w:color="auto" w:fill="auto"/>
          </w:tcPr>
          <w:p w:rsidR="00E638F9" w:rsidRPr="00AE2B40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135110,7</w:t>
            </w:r>
          </w:p>
        </w:tc>
        <w:tc>
          <w:tcPr>
            <w:tcW w:w="338" w:type="pct"/>
            <w:shd w:val="clear" w:color="auto" w:fill="auto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145802,9</w:t>
            </w:r>
          </w:p>
        </w:tc>
        <w:tc>
          <w:tcPr>
            <w:tcW w:w="193" w:type="pct"/>
            <w:shd w:val="clear" w:color="auto" w:fill="auto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00" w:type="pct"/>
            <w:shd w:val="clear" w:color="auto" w:fill="auto"/>
          </w:tcPr>
          <w:p w:rsidR="00E638F9" w:rsidRPr="006B51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lang w:eastAsia="ru-RU"/>
              </w:rPr>
              <w:t>531517,1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37" w:type="pct"/>
            <w:shd w:val="clear" w:color="auto" w:fill="auto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10550,2</w:t>
            </w:r>
          </w:p>
        </w:tc>
        <w:tc>
          <w:tcPr>
            <w:tcW w:w="338" w:type="pct"/>
            <w:shd w:val="clear" w:color="auto" w:fill="auto"/>
          </w:tcPr>
          <w:p w:rsidR="00E638F9" w:rsidRPr="006B51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lang w:eastAsia="ru-RU"/>
              </w:rPr>
              <w:t>8778,1</w:t>
            </w:r>
          </w:p>
        </w:tc>
        <w:tc>
          <w:tcPr>
            <w:tcW w:w="289" w:type="pct"/>
            <w:shd w:val="clear" w:color="auto" w:fill="auto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8178,7</w:t>
            </w:r>
          </w:p>
        </w:tc>
        <w:tc>
          <w:tcPr>
            <w:tcW w:w="338" w:type="pct"/>
            <w:shd w:val="clear" w:color="auto" w:fill="auto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8680,7</w:t>
            </w:r>
          </w:p>
        </w:tc>
        <w:tc>
          <w:tcPr>
            <w:tcW w:w="193" w:type="pct"/>
            <w:shd w:val="clear" w:color="auto" w:fill="auto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  <w:shd w:val="clear" w:color="auto" w:fill="auto"/>
          </w:tcPr>
          <w:p w:rsidR="00E638F9" w:rsidRPr="006B51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lang w:eastAsia="ru-RU"/>
              </w:rPr>
              <w:t>36187,7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37" w:type="pct"/>
            <w:shd w:val="clear" w:color="auto" w:fill="auto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  <w:shd w:val="clear" w:color="auto" w:fill="auto"/>
          </w:tcPr>
          <w:p w:rsidR="00E638F9" w:rsidRPr="006B51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  <w:shd w:val="clear" w:color="auto" w:fill="auto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3" w:type="pct"/>
            <w:shd w:val="clear" w:color="auto" w:fill="auto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  <w:shd w:val="clear" w:color="auto" w:fill="auto"/>
          </w:tcPr>
          <w:p w:rsidR="00E638F9" w:rsidRPr="006B51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37" w:type="pct"/>
            <w:shd w:val="clear" w:color="auto" w:fill="auto"/>
          </w:tcPr>
          <w:p w:rsidR="00E638F9" w:rsidRPr="00AE2B4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113486,0</w:t>
            </w:r>
          </w:p>
        </w:tc>
        <w:tc>
          <w:tcPr>
            <w:tcW w:w="338" w:type="pct"/>
            <w:shd w:val="clear" w:color="auto" w:fill="auto"/>
          </w:tcPr>
          <w:p w:rsidR="00E638F9" w:rsidRPr="006B51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lang w:eastAsia="ru-RU"/>
              </w:rPr>
              <w:t>117789,2</w:t>
            </w:r>
          </w:p>
        </w:tc>
        <w:tc>
          <w:tcPr>
            <w:tcW w:w="289" w:type="pct"/>
            <w:shd w:val="clear" w:color="auto" w:fill="auto"/>
          </w:tcPr>
          <w:p w:rsidR="00E638F9" w:rsidRPr="00AE2B4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126932,0</w:t>
            </w:r>
          </w:p>
        </w:tc>
        <w:tc>
          <w:tcPr>
            <w:tcW w:w="338" w:type="pct"/>
            <w:shd w:val="clear" w:color="auto" w:fill="auto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137122,2</w:t>
            </w:r>
          </w:p>
        </w:tc>
        <w:tc>
          <w:tcPr>
            <w:tcW w:w="193" w:type="pct"/>
            <w:shd w:val="clear" w:color="auto" w:fill="auto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  <w:shd w:val="clear" w:color="auto" w:fill="auto"/>
          </w:tcPr>
          <w:p w:rsidR="00E638F9" w:rsidRPr="006B51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lang w:eastAsia="ru-RU"/>
              </w:rPr>
              <w:t>495329,4</w:t>
            </w:r>
          </w:p>
        </w:tc>
      </w:tr>
      <w:tr w:rsidR="00E638F9" w:rsidRPr="00A648C4" w:rsidTr="000718C6">
        <w:trPr>
          <w:trHeight w:val="1549"/>
        </w:trPr>
        <w:tc>
          <w:tcPr>
            <w:tcW w:w="204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E638F9" w:rsidRPr="00AE2B40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  <w:shd w:val="clear" w:color="auto" w:fill="auto"/>
          </w:tcPr>
          <w:p w:rsidR="00E638F9" w:rsidRPr="006B51CF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B51CF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</w:tcPr>
          <w:p w:rsidR="00E638F9" w:rsidRPr="00AE2B40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  <w:shd w:val="clear" w:color="auto" w:fill="auto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93" w:type="pct"/>
            <w:shd w:val="clear" w:color="auto" w:fill="auto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00" w:type="pct"/>
            <w:shd w:val="clear" w:color="auto" w:fill="auto"/>
          </w:tcPr>
          <w:p w:rsidR="00E638F9" w:rsidRPr="006B51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 w:val="restart"/>
            <w:tcBorders>
              <w:top w:val="nil"/>
              <w:bottom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 w:val="restart"/>
            <w:tcBorders>
              <w:top w:val="nil"/>
              <w:bottom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37" w:type="pct"/>
            <w:shd w:val="clear" w:color="auto" w:fill="auto"/>
          </w:tcPr>
          <w:p w:rsidR="00E638F9" w:rsidRPr="00AE2B40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124036,2</w:t>
            </w:r>
          </w:p>
        </w:tc>
        <w:tc>
          <w:tcPr>
            <w:tcW w:w="338" w:type="pct"/>
            <w:shd w:val="clear" w:color="auto" w:fill="auto"/>
          </w:tcPr>
          <w:p w:rsidR="00E638F9" w:rsidRPr="006B51CF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B51CF">
              <w:rPr>
                <w:rFonts w:ascii="Times New Roman CYR" w:eastAsia="Times New Roman" w:hAnsi="Times New Roman CYR" w:cs="Times New Roman CYR"/>
                <w:lang w:eastAsia="ru-RU"/>
              </w:rPr>
              <w:t>126567,3</w:t>
            </w:r>
          </w:p>
        </w:tc>
        <w:tc>
          <w:tcPr>
            <w:tcW w:w="289" w:type="pct"/>
            <w:shd w:val="clear" w:color="auto" w:fill="auto"/>
          </w:tcPr>
          <w:p w:rsidR="00E638F9" w:rsidRPr="00AE2B40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135110,7</w:t>
            </w:r>
          </w:p>
        </w:tc>
        <w:tc>
          <w:tcPr>
            <w:tcW w:w="338" w:type="pct"/>
            <w:shd w:val="clear" w:color="auto" w:fill="auto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145802,9</w:t>
            </w:r>
          </w:p>
        </w:tc>
        <w:tc>
          <w:tcPr>
            <w:tcW w:w="193" w:type="pct"/>
            <w:shd w:val="clear" w:color="auto" w:fill="auto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00" w:type="pct"/>
            <w:shd w:val="clear" w:color="auto" w:fill="auto"/>
          </w:tcPr>
          <w:p w:rsidR="00E638F9" w:rsidRPr="006B51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lang w:eastAsia="ru-RU"/>
              </w:rPr>
              <w:t>531517,1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bottom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bottom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37" w:type="pct"/>
            <w:shd w:val="clear" w:color="auto" w:fill="auto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10550,2</w:t>
            </w:r>
          </w:p>
        </w:tc>
        <w:tc>
          <w:tcPr>
            <w:tcW w:w="338" w:type="pct"/>
            <w:shd w:val="clear" w:color="auto" w:fill="auto"/>
          </w:tcPr>
          <w:p w:rsidR="00E638F9" w:rsidRPr="006B51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lang w:eastAsia="ru-RU"/>
              </w:rPr>
              <w:t>8778,1</w:t>
            </w:r>
          </w:p>
        </w:tc>
        <w:tc>
          <w:tcPr>
            <w:tcW w:w="289" w:type="pct"/>
            <w:shd w:val="clear" w:color="auto" w:fill="auto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8178,7</w:t>
            </w:r>
          </w:p>
        </w:tc>
        <w:tc>
          <w:tcPr>
            <w:tcW w:w="338" w:type="pct"/>
            <w:shd w:val="clear" w:color="auto" w:fill="auto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8680,7</w:t>
            </w:r>
          </w:p>
        </w:tc>
        <w:tc>
          <w:tcPr>
            <w:tcW w:w="193" w:type="pct"/>
            <w:shd w:val="clear" w:color="auto" w:fill="auto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  <w:shd w:val="clear" w:color="auto" w:fill="auto"/>
          </w:tcPr>
          <w:p w:rsidR="00E638F9" w:rsidRPr="006B51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lang w:eastAsia="ru-RU"/>
              </w:rPr>
              <w:t>36187,7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37" w:type="pct"/>
            <w:shd w:val="clear" w:color="auto" w:fill="auto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  <w:shd w:val="clear" w:color="auto" w:fill="auto"/>
          </w:tcPr>
          <w:p w:rsidR="00E638F9" w:rsidRPr="006B51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  <w:shd w:val="clear" w:color="auto" w:fill="auto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3" w:type="pct"/>
            <w:shd w:val="clear" w:color="auto" w:fill="auto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  <w:shd w:val="clear" w:color="auto" w:fill="auto"/>
          </w:tcPr>
          <w:p w:rsidR="00E638F9" w:rsidRPr="006B51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37" w:type="pct"/>
            <w:shd w:val="clear" w:color="auto" w:fill="auto"/>
          </w:tcPr>
          <w:p w:rsidR="00E638F9" w:rsidRPr="00AE2B4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113486,0</w:t>
            </w:r>
          </w:p>
        </w:tc>
        <w:tc>
          <w:tcPr>
            <w:tcW w:w="338" w:type="pct"/>
            <w:shd w:val="clear" w:color="auto" w:fill="auto"/>
          </w:tcPr>
          <w:p w:rsidR="00E638F9" w:rsidRPr="006B51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lang w:eastAsia="ru-RU"/>
              </w:rPr>
              <w:t>117789,2</w:t>
            </w:r>
          </w:p>
        </w:tc>
        <w:tc>
          <w:tcPr>
            <w:tcW w:w="289" w:type="pct"/>
            <w:shd w:val="clear" w:color="auto" w:fill="auto"/>
          </w:tcPr>
          <w:p w:rsidR="00E638F9" w:rsidRPr="00AE2B4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126932,0</w:t>
            </w:r>
          </w:p>
        </w:tc>
        <w:tc>
          <w:tcPr>
            <w:tcW w:w="338" w:type="pct"/>
            <w:shd w:val="clear" w:color="auto" w:fill="auto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137122,2</w:t>
            </w:r>
          </w:p>
        </w:tc>
        <w:tc>
          <w:tcPr>
            <w:tcW w:w="193" w:type="pct"/>
            <w:shd w:val="clear" w:color="auto" w:fill="auto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  <w:shd w:val="clear" w:color="auto" w:fill="auto"/>
          </w:tcPr>
          <w:p w:rsidR="00E638F9" w:rsidRPr="006B51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lang w:eastAsia="ru-RU"/>
              </w:rPr>
              <w:t>495329,4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  <w:shd w:val="clear" w:color="auto" w:fill="auto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89" w:type="pct"/>
            <w:shd w:val="clear" w:color="auto" w:fill="auto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  <w:shd w:val="clear" w:color="auto" w:fill="auto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93" w:type="pct"/>
            <w:shd w:val="clear" w:color="auto" w:fill="auto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00" w:type="pct"/>
            <w:shd w:val="clear" w:color="auto" w:fill="auto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 w:val="restart"/>
            <w:tcBorders>
              <w:bottom w:val="nil"/>
            </w:tcBorders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Основное мероприятие 1.2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Модернизация условий получения образования в соответствии с федеральными государственными образовательными стандартами в общеобразовательных организациях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</w:tc>
        <w:tc>
          <w:tcPr>
            <w:tcW w:w="566" w:type="pct"/>
            <w:vMerge w:val="restart"/>
            <w:tcBorders>
              <w:bottom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37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37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37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37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37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 w:val="restart"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7" w:type="pct"/>
            <w:vMerge w:val="restart"/>
            <w:tcBorders>
              <w:bottom w:val="nil"/>
            </w:tcBorders>
          </w:tcPr>
          <w:p w:rsidR="00E638F9" w:rsidRPr="00A80E21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80E21"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 1.3 «</w:t>
            </w:r>
            <w:r w:rsidRPr="00A80E21">
              <w:rPr>
                <w:rFonts w:ascii="Times New Roman" w:hAnsi="Times New Roman" w:cs="Times New Roman"/>
              </w:rPr>
              <w:t>Создание условий для функционирования и обеспечения системы персонифицированного финансирования дополнительного образования детей</w:t>
            </w:r>
            <w:r w:rsidRPr="00A80E21"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</w:tc>
        <w:tc>
          <w:tcPr>
            <w:tcW w:w="566" w:type="pct"/>
            <w:vMerge w:val="restart"/>
            <w:tcBorders>
              <w:bottom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3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4114,0</w:t>
            </w:r>
          </w:p>
        </w:tc>
        <w:tc>
          <w:tcPr>
            <w:tcW w:w="338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4500,0</w:t>
            </w:r>
          </w:p>
        </w:tc>
        <w:tc>
          <w:tcPr>
            <w:tcW w:w="289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4950,0</w:t>
            </w:r>
          </w:p>
        </w:tc>
        <w:tc>
          <w:tcPr>
            <w:tcW w:w="338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5247,0</w:t>
            </w:r>
          </w:p>
        </w:tc>
        <w:tc>
          <w:tcPr>
            <w:tcW w:w="193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18811,0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80E21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3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4114,0</w:t>
            </w:r>
          </w:p>
        </w:tc>
        <w:tc>
          <w:tcPr>
            <w:tcW w:w="338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4500,0</w:t>
            </w:r>
          </w:p>
        </w:tc>
        <w:tc>
          <w:tcPr>
            <w:tcW w:w="289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4950,0</w:t>
            </w:r>
          </w:p>
        </w:tc>
        <w:tc>
          <w:tcPr>
            <w:tcW w:w="338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5247,0</w:t>
            </w:r>
          </w:p>
        </w:tc>
        <w:tc>
          <w:tcPr>
            <w:tcW w:w="193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18811,0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80E21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3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80E21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3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80E21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37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 w:val="restart"/>
            <w:tcBorders>
              <w:top w:val="nil"/>
            </w:tcBorders>
          </w:tcPr>
          <w:p w:rsidR="00E638F9" w:rsidRPr="00A80E21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566" w:type="pct"/>
            <w:vMerge w:val="restart"/>
            <w:tcBorders>
              <w:top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образования администрации округа</w:t>
            </w: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33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4114,0</w:t>
            </w:r>
          </w:p>
        </w:tc>
        <w:tc>
          <w:tcPr>
            <w:tcW w:w="338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4500,0</w:t>
            </w:r>
          </w:p>
        </w:tc>
        <w:tc>
          <w:tcPr>
            <w:tcW w:w="289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4950,0</w:t>
            </w:r>
          </w:p>
        </w:tc>
        <w:tc>
          <w:tcPr>
            <w:tcW w:w="338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5247,0</w:t>
            </w:r>
          </w:p>
        </w:tc>
        <w:tc>
          <w:tcPr>
            <w:tcW w:w="193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18811,0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3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4114,0</w:t>
            </w:r>
          </w:p>
        </w:tc>
        <w:tc>
          <w:tcPr>
            <w:tcW w:w="338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4500,0</w:t>
            </w:r>
          </w:p>
        </w:tc>
        <w:tc>
          <w:tcPr>
            <w:tcW w:w="289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4950,0</w:t>
            </w:r>
          </w:p>
        </w:tc>
        <w:tc>
          <w:tcPr>
            <w:tcW w:w="338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5247,0</w:t>
            </w:r>
          </w:p>
        </w:tc>
        <w:tc>
          <w:tcPr>
            <w:tcW w:w="193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18811,0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3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3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37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F04F6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 w:val="restart"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07" w:type="pct"/>
            <w:vMerge w:val="restart"/>
            <w:tcBorders>
              <w:bottom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 1.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4«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Реализация регионального проекта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Успех каждого ребенка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</w:tc>
        <w:tc>
          <w:tcPr>
            <w:tcW w:w="566" w:type="pct"/>
            <w:vMerge w:val="restart"/>
            <w:tcBorders>
              <w:bottom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37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37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37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37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37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 w:val="restart"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7" w:type="pct"/>
            <w:vMerge w:val="restart"/>
            <w:tcBorders>
              <w:bottom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 1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5«</w:t>
            </w:r>
            <w:r w:rsidRPr="00A80E21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 деятельности советников директоров по воспитанию и взаимодействию с детскими объединениями в общеобразовательных </w:t>
            </w:r>
            <w:r w:rsidRPr="00A80E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организациях </w:t>
            </w:r>
            <w:r w:rsidRPr="00A80E21">
              <w:rPr>
                <w:rFonts w:ascii="Times New Roman" w:hAnsi="Times New Roman" w:cs="Times New Roman"/>
                <w:bCs/>
                <w:iCs/>
              </w:rPr>
              <w:t>округа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 в рамках р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еализаци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и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 регионального проекта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Патриотическое воспитание граждан Российской Федерации (Вологодская область)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</w:tc>
        <w:tc>
          <w:tcPr>
            <w:tcW w:w="566" w:type="pct"/>
            <w:vMerge w:val="restart"/>
            <w:tcBorders>
              <w:bottom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37" w:type="pct"/>
          </w:tcPr>
          <w:p w:rsidR="00E638F9" w:rsidRPr="00AE2B4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B40">
              <w:rPr>
                <w:rFonts w:ascii="Times New Roman" w:eastAsia="Times New Roman" w:hAnsi="Times New Roman" w:cs="Times New Roman"/>
                <w:lang w:eastAsia="ru-RU"/>
              </w:rPr>
              <w:t>451,5</w:t>
            </w:r>
          </w:p>
        </w:tc>
        <w:tc>
          <w:tcPr>
            <w:tcW w:w="338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556,5</w:t>
            </w:r>
          </w:p>
        </w:tc>
        <w:tc>
          <w:tcPr>
            <w:tcW w:w="289" w:type="pct"/>
          </w:tcPr>
          <w:p w:rsidR="00E638F9" w:rsidRPr="00AE2B4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469,7</w:t>
            </w:r>
          </w:p>
        </w:tc>
        <w:tc>
          <w:tcPr>
            <w:tcW w:w="33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566,6</w:t>
            </w:r>
          </w:p>
        </w:tc>
        <w:tc>
          <w:tcPr>
            <w:tcW w:w="193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2044,3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3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3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433,4</w:t>
            </w:r>
          </w:p>
        </w:tc>
        <w:tc>
          <w:tcPr>
            <w:tcW w:w="338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537,7</w:t>
            </w:r>
          </w:p>
        </w:tc>
        <w:tc>
          <w:tcPr>
            <w:tcW w:w="289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450,9</w:t>
            </w:r>
          </w:p>
        </w:tc>
        <w:tc>
          <w:tcPr>
            <w:tcW w:w="33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550,7</w:t>
            </w:r>
          </w:p>
        </w:tc>
        <w:tc>
          <w:tcPr>
            <w:tcW w:w="193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1972,7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37" w:type="pct"/>
          </w:tcPr>
          <w:p w:rsidR="00E638F9" w:rsidRPr="00E3654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  <w:tc>
          <w:tcPr>
            <w:tcW w:w="338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289" w:type="pct"/>
          </w:tcPr>
          <w:p w:rsidR="00E638F9" w:rsidRPr="00E3654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33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  <w:tc>
          <w:tcPr>
            <w:tcW w:w="193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 xml:space="preserve"> 71,6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безвозмездные поступления государственных внебюджетных фондов, физических и юридических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3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338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 w:val="restart"/>
            <w:tcBorders>
              <w:top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 w:val="restart"/>
            <w:tcBorders>
              <w:top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37" w:type="pct"/>
          </w:tcPr>
          <w:p w:rsidR="00E638F9" w:rsidRPr="00AE2B4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B40">
              <w:rPr>
                <w:rFonts w:ascii="Times New Roman" w:eastAsia="Times New Roman" w:hAnsi="Times New Roman" w:cs="Times New Roman"/>
                <w:lang w:eastAsia="ru-RU"/>
              </w:rPr>
              <w:t>451,5</w:t>
            </w:r>
          </w:p>
        </w:tc>
        <w:tc>
          <w:tcPr>
            <w:tcW w:w="338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556,5</w:t>
            </w:r>
          </w:p>
        </w:tc>
        <w:tc>
          <w:tcPr>
            <w:tcW w:w="289" w:type="pct"/>
          </w:tcPr>
          <w:p w:rsidR="00E638F9" w:rsidRPr="00AE2B4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469,7</w:t>
            </w:r>
          </w:p>
        </w:tc>
        <w:tc>
          <w:tcPr>
            <w:tcW w:w="33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566,6</w:t>
            </w:r>
          </w:p>
        </w:tc>
        <w:tc>
          <w:tcPr>
            <w:tcW w:w="193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2044,3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3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3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433,4</w:t>
            </w:r>
          </w:p>
        </w:tc>
        <w:tc>
          <w:tcPr>
            <w:tcW w:w="338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537,7</w:t>
            </w:r>
          </w:p>
        </w:tc>
        <w:tc>
          <w:tcPr>
            <w:tcW w:w="289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450,9</w:t>
            </w:r>
          </w:p>
        </w:tc>
        <w:tc>
          <w:tcPr>
            <w:tcW w:w="33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550,7</w:t>
            </w:r>
          </w:p>
        </w:tc>
        <w:tc>
          <w:tcPr>
            <w:tcW w:w="193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1972,7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37" w:type="pct"/>
          </w:tcPr>
          <w:p w:rsidR="00E638F9" w:rsidRPr="00E3654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  <w:tc>
          <w:tcPr>
            <w:tcW w:w="338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289" w:type="pct"/>
          </w:tcPr>
          <w:p w:rsidR="00E638F9" w:rsidRPr="00E3654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33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  <w:tc>
          <w:tcPr>
            <w:tcW w:w="193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 xml:space="preserve"> 71,6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  <w:tcBorders>
              <w:bottom w:val="single" w:sz="4" w:space="0" w:color="auto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3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 w:val="restart"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07" w:type="pct"/>
            <w:vMerge w:val="restart"/>
            <w:tcBorders>
              <w:bottom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 1.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. </w:t>
            </w:r>
            <w:r w:rsidRPr="00A80E21">
              <w:rPr>
                <w:rFonts w:ascii="Times New Roman" w:hAnsi="Times New Roman" w:cs="Times New Roman"/>
              </w:rPr>
              <w:t xml:space="preserve">«Обеспечение начального общего, основного общего, среднего общего образования  в муниципальных общеобразовательных </w:t>
            </w:r>
            <w:r w:rsidRPr="00A80E21">
              <w:rPr>
                <w:rFonts w:ascii="Times New Roman" w:hAnsi="Times New Roman" w:cs="Times New Roman"/>
              </w:rPr>
              <w:lastRenderedPageBreak/>
              <w:t>организациях, в части ежемесячного денежного вознаграждения за классное руководство педагогическим работникам муниципальных образовательных организаций»</w:t>
            </w:r>
          </w:p>
        </w:tc>
        <w:tc>
          <w:tcPr>
            <w:tcW w:w="566" w:type="pct"/>
            <w:vMerge w:val="restart"/>
            <w:tcBorders>
              <w:bottom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37" w:type="pct"/>
          </w:tcPr>
          <w:p w:rsidR="00E638F9" w:rsidRPr="00E3654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3908,2</w:t>
            </w:r>
          </w:p>
        </w:tc>
        <w:tc>
          <w:tcPr>
            <w:tcW w:w="338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8012,7</w:t>
            </w:r>
          </w:p>
        </w:tc>
        <w:tc>
          <w:tcPr>
            <w:tcW w:w="289" w:type="pct"/>
          </w:tcPr>
          <w:p w:rsidR="00E638F9" w:rsidRPr="00E3654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4754,5</w:t>
            </w:r>
          </w:p>
        </w:tc>
        <w:tc>
          <w:tcPr>
            <w:tcW w:w="338" w:type="pct"/>
          </w:tcPr>
          <w:p w:rsidR="00E638F9" w:rsidRPr="00E3654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4778,2</w:t>
            </w:r>
          </w:p>
        </w:tc>
        <w:tc>
          <w:tcPr>
            <w:tcW w:w="193" w:type="pct"/>
          </w:tcPr>
          <w:p w:rsidR="00E638F9" w:rsidRPr="00E3654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21453,6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37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C2361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37" w:type="pct"/>
          </w:tcPr>
          <w:p w:rsidR="00E638F9" w:rsidRPr="00E3654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3908,2</w:t>
            </w:r>
          </w:p>
        </w:tc>
        <w:tc>
          <w:tcPr>
            <w:tcW w:w="338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8012,7</w:t>
            </w:r>
          </w:p>
        </w:tc>
        <w:tc>
          <w:tcPr>
            <w:tcW w:w="289" w:type="pct"/>
          </w:tcPr>
          <w:p w:rsidR="00E638F9" w:rsidRPr="00E3654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4754,5</w:t>
            </w:r>
          </w:p>
        </w:tc>
        <w:tc>
          <w:tcPr>
            <w:tcW w:w="338" w:type="pct"/>
          </w:tcPr>
          <w:p w:rsidR="00E638F9" w:rsidRPr="00E3654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4778,2</w:t>
            </w:r>
          </w:p>
        </w:tc>
        <w:tc>
          <w:tcPr>
            <w:tcW w:w="193" w:type="pct"/>
          </w:tcPr>
          <w:p w:rsidR="00E638F9" w:rsidRPr="00E3654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21453,6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3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безвозмездные поступления государственных внебюджетных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37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338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 w:val="restart"/>
            <w:tcBorders>
              <w:top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 w:val="restart"/>
            <w:tcBorders>
              <w:top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37" w:type="pct"/>
          </w:tcPr>
          <w:p w:rsidR="00E638F9" w:rsidRPr="00E3654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3908,2</w:t>
            </w:r>
          </w:p>
        </w:tc>
        <w:tc>
          <w:tcPr>
            <w:tcW w:w="338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8012,7</w:t>
            </w:r>
          </w:p>
        </w:tc>
        <w:tc>
          <w:tcPr>
            <w:tcW w:w="289" w:type="pct"/>
          </w:tcPr>
          <w:p w:rsidR="00E638F9" w:rsidRPr="00E3654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4754,5</w:t>
            </w:r>
          </w:p>
        </w:tc>
        <w:tc>
          <w:tcPr>
            <w:tcW w:w="338" w:type="pct"/>
          </w:tcPr>
          <w:p w:rsidR="00E638F9" w:rsidRPr="00E3654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4778,2</w:t>
            </w:r>
          </w:p>
        </w:tc>
        <w:tc>
          <w:tcPr>
            <w:tcW w:w="193" w:type="pct"/>
          </w:tcPr>
          <w:p w:rsidR="00E638F9" w:rsidRPr="00E3654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21453,6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37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C2361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846923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37" w:type="pct"/>
          </w:tcPr>
          <w:p w:rsidR="00E638F9" w:rsidRPr="00E3654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3908,2</w:t>
            </w:r>
          </w:p>
        </w:tc>
        <w:tc>
          <w:tcPr>
            <w:tcW w:w="338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8012,7</w:t>
            </w:r>
          </w:p>
        </w:tc>
        <w:tc>
          <w:tcPr>
            <w:tcW w:w="289" w:type="pct"/>
          </w:tcPr>
          <w:p w:rsidR="00E638F9" w:rsidRPr="00E3654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4754,5</w:t>
            </w:r>
          </w:p>
        </w:tc>
        <w:tc>
          <w:tcPr>
            <w:tcW w:w="338" w:type="pct"/>
          </w:tcPr>
          <w:p w:rsidR="00E638F9" w:rsidRPr="00E3654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4778,2</w:t>
            </w:r>
          </w:p>
        </w:tc>
        <w:tc>
          <w:tcPr>
            <w:tcW w:w="193" w:type="pct"/>
          </w:tcPr>
          <w:p w:rsidR="00E638F9" w:rsidRPr="00E3654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21453,6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3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9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8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3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E638F9">
        <w:tc>
          <w:tcPr>
            <w:tcW w:w="204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vMerge/>
            <w:tcBorders>
              <w:bottom w:val="single" w:sz="4" w:space="0" w:color="auto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37" w:type="pct"/>
          </w:tcPr>
          <w:p w:rsidR="00E638F9" w:rsidRPr="00E3654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3908,2</w:t>
            </w:r>
          </w:p>
        </w:tc>
        <w:tc>
          <w:tcPr>
            <w:tcW w:w="338" w:type="pct"/>
          </w:tcPr>
          <w:p w:rsidR="00E638F9" w:rsidRPr="002C2361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361">
              <w:rPr>
                <w:rFonts w:ascii="Times New Roman" w:eastAsia="Times New Roman" w:hAnsi="Times New Roman" w:cs="Times New Roman"/>
                <w:lang w:eastAsia="ru-RU"/>
              </w:rPr>
              <w:t>8012,7</w:t>
            </w:r>
          </w:p>
        </w:tc>
        <w:tc>
          <w:tcPr>
            <w:tcW w:w="289" w:type="pct"/>
          </w:tcPr>
          <w:p w:rsidR="00E638F9" w:rsidRPr="00E3654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4754,5</w:t>
            </w:r>
          </w:p>
        </w:tc>
        <w:tc>
          <w:tcPr>
            <w:tcW w:w="338" w:type="pct"/>
          </w:tcPr>
          <w:p w:rsidR="00E638F9" w:rsidRPr="00E3654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4778,2</w:t>
            </w:r>
          </w:p>
        </w:tc>
        <w:tc>
          <w:tcPr>
            <w:tcW w:w="193" w:type="pct"/>
          </w:tcPr>
          <w:p w:rsidR="00E638F9" w:rsidRPr="00E3654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00" w:type="pct"/>
          </w:tcPr>
          <w:p w:rsidR="00E638F9" w:rsidRPr="008F04F6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4F6">
              <w:rPr>
                <w:rFonts w:ascii="Times New Roman" w:eastAsia="Times New Roman" w:hAnsi="Times New Roman" w:cs="Times New Roman"/>
                <w:lang w:eastAsia="ru-RU"/>
              </w:rPr>
              <w:t>21453,6</w:t>
            </w:r>
          </w:p>
        </w:tc>
      </w:tr>
    </w:tbl>
    <w:p w:rsidR="00E638F9" w:rsidRPr="00E7519F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E638F9" w:rsidRPr="004E1C91" w:rsidRDefault="00E638F9" w:rsidP="00E638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Pr="004E1C91">
        <w:rPr>
          <w:rFonts w:ascii="Times New Roman" w:eastAsia="Times New Roman" w:hAnsi="Times New Roman" w:cs="Times New Roman"/>
          <w:lang w:eastAsia="ru-RU"/>
        </w:rPr>
        <w:t>Указываются конкретные годы периода реализации муниципальной программы (подпрограммы муниципальной программы).</w:t>
      </w:r>
    </w:p>
    <w:p w:rsidR="00E638F9" w:rsidRPr="004E1C91" w:rsidRDefault="00E638F9" w:rsidP="00E638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Start"/>
      <w:r w:rsidRPr="004E1C91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E638F9" w:rsidRPr="004E1C91" w:rsidRDefault="00E638F9" w:rsidP="00E638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E1C91">
        <w:rPr>
          <w:rFonts w:ascii="Times New Roman" w:eastAsia="Times New Roman" w:hAnsi="Times New Roman" w:cs="Times New Roman"/>
          <w:lang w:eastAsia="ru-RU"/>
        </w:rPr>
        <w:t>Указываются при условии подтверждения поступления указанных средств.</w:t>
      </w:r>
    </w:p>
    <w:p w:rsidR="00E638F9" w:rsidRPr="004E1C91" w:rsidRDefault="00E638F9" w:rsidP="00E638F9">
      <w:pPr>
        <w:suppressAutoHyphens w:val="0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1C9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4E1C9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E638F9" w:rsidRDefault="00E638F9" w:rsidP="00E638F9">
      <w:pPr>
        <w:pStyle w:val="ConsPlusTitle"/>
        <w:rPr>
          <w:rFonts w:ascii="Times New Roman" w:hAnsi="Times New Roman" w:cs="Times New Roman"/>
          <w:sz w:val="20"/>
        </w:rPr>
      </w:pPr>
    </w:p>
    <w:p w:rsidR="00E638F9" w:rsidRDefault="00E638F9" w:rsidP="00E638F9">
      <w:pPr>
        <w:pStyle w:val="ConsPlusTitle"/>
        <w:rPr>
          <w:rFonts w:ascii="Times New Roman" w:hAnsi="Times New Roman" w:cs="Times New Roman"/>
          <w:sz w:val="20"/>
        </w:rPr>
      </w:pPr>
    </w:p>
    <w:p w:rsidR="00E638F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718C6" w:rsidRDefault="000718C6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718C6" w:rsidRDefault="000718C6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718C6" w:rsidRDefault="000718C6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638F9" w:rsidRPr="000718C6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0718C6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 xml:space="preserve">Приложение 4 </w:t>
      </w:r>
    </w:p>
    <w:p w:rsidR="00E638F9" w:rsidRPr="000718C6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0718C6">
        <w:rPr>
          <w:rFonts w:ascii="Times New Roman" w:hAnsi="Times New Roman" w:cs="Times New Roman"/>
          <w:bCs/>
          <w:sz w:val="26"/>
          <w:szCs w:val="26"/>
          <w:lang w:val="ru-RU"/>
        </w:rPr>
        <w:t>к постановлению администрации</w:t>
      </w:r>
    </w:p>
    <w:p w:rsidR="00E638F9" w:rsidRPr="000718C6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0718C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округа </w:t>
      </w:r>
      <w:r w:rsidR="000718C6" w:rsidRPr="000718C6">
        <w:rPr>
          <w:rFonts w:ascii="Times New Roman" w:hAnsi="Times New Roman" w:cs="Times New Roman"/>
          <w:bCs/>
          <w:sz w:val="26"/>
          <w:szCs w:val="26"/>
          <w:lang w:val="ru-RU"/>
        </w:rPr>
        <w:t>от 02.09.2024 № 1414</w:t>
      </w:r>
    </w:p>
    <w:p w:rsidR="00E638F9" w:rsidRPr="000718C6" w:rsidRDefault="00E638F9" w:rsidP="00E638F9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E638F9" w:rsidRPr="000718C6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8F9" w:rsidRPr="000718C6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8C6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5</w:t>
      </w:r>
    </w:p>
    <w:p w:rsidR="00E638F9" w:rsidRPr="000718C6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8C6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Подпрограмме 1</w:t>
      </w:r>
    </w:p>
    <w:p w:rsidR="00E638F9" w:rsidRPr="000718C6" w:rsidRDefault="00E638F9" w:rsidP="00E638F9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E638F9" w:rsidRPr="000718C6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8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E638F9" w:rsidRPr="000718C6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реализацию целей подпрограммы 1 </w:t>
      </w:r>
    </w:p>
    <w:p w:rsidR="00E638F9" w:rsidRPr="00445AB0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4"/>
        <w:gridCol w:w="5428"/>
        <w:gridCol w:w="1504"/>
        <w:gridCol w:w="1364"/>
        <w:gridCol w:w="1366"/>
        <w:gridCol w:w="1364"/>
        <w:gridCol w:w="1361"/>
        <w:gridCol w:w="1361"/>
      </w:tblGrid>
      <w:tr w:rsidR="00E638F9" w:rsidRPr="00E7519F" w:rsidTr="000718C6">
        <w:trPr>
          <w:trHeight w:val="247"/>
        </w:trPr>
        <w:tc>
          <w:tcPr>
            <w:tcW w:w="312" w:type="pct"/>
            <w:vMerge w:val="restar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51" w:type="pct"/>
            <w:vMerge w:val="restar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837" w:type="pct"/>
            <w:gridSpan w:val="6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E638F9" w:rsidRPr="00E7519F" w:rsidTr="000718C6">
        <w:tc>
          <w:tcPr>
            <w:tcW w:w="312" w:type="pct"/>
            <w:vMerge/>
          </w:tcPr>
          <w:p w:rsidR="00E638F9" w:rsidRPr="00E7519F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pct"/>
            <w:vMerge/>
          </w:tcPr>
          <w:p w:rsidR="00E638F9" w:rsidRPr="00E7519F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5" w:type="pct"/>
          </w:tcPr>
          <w:p w:rsidR="00E638F9" w:rsidRPr="009220C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6" w:type="pct"/>
          </w:tcPr>
          <w:p w:rsidR="00E638F9" w:rsidRPr="009220C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5" w:type="pct"/>
          </w:tcPr>
          <w:p w:rsidR="00E638F9" w:rsidRPr="009E6D99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64" w:type="pct"/>
          </w:tcPr>
          <w:p w:rsidR="00E638F9" w:rsidRPr="009E6D99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2027 год</w:t>
            </w:r>
          </w:p>
        </w:tc>
        <w:tc>
          <w:tcPr>
            <w:tcW w:w="464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638F9" w:rsidRPr="00E7519F" w:rsidTr="000718C6">
        <w:tc>
          <w:tcPr>
            <w:tcW w:w="312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8F9" w:rsidRPr="00E7519F" w:rsidTr="000718C6">
        <w:tc>
          <w:tcPr>
            <w:tcW w:w="312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1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3" w:type="pct"/>
          </w:tcPr>
          <w:p w:rsidR="00E638F9" w:rsidRPr="00E3654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117845,7</w:t>
            </w:r>
          </w:p>
        </w:tc>
        <w:tc>
          <w:tcPr>
            <w:tcW w:w="465" w:type="pct"/>
          </w:tcPr>
          <w:p w:rsidR="00E638F9" w:rsidRPr="006B51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126358,4</w:t>
            </w:r>
          </w:p>
        </w:tc>
        <w:tc>
          <w:tcPr>
            <w:tcW w:w="466" w:type="pct"/>
          </w:tcPr>
          <w:p w:rsidR="00E638F9" w:rsidRPr="00E3654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132156,2</w:t>
            </w:r>
          </w:p>
        </w:tc>
        <w:tc>
          <w:tcPr>
            <w:tcW w:w="465" w:type="pct"/>
          </w:tcPr>
          <w:p w:rsidR="00E638F9" w:rsidRPr="00E3654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142467,0</w:t>
            </w:r>
          </w:p>
        </w:tc>
        <w:tc>
          <w:tcPr>
            <w:tcW w:w="464" w:type="pct"/>
          </w:tcPr>
          <w:p w:rsidR="00E638F9" w:rsidRPr="00E3654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6B51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518827,3</w:t>
            </w:r>
          </w:p>
        </w:tc>
      </w:tr>
      <w:tr w:rsidR="00E638F9" w:rsidRPr="00E7519F" w:rsidTr="000718C6">
        <w:tc>
          <w:tcPr>
            <w:tcW w:w="312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1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13" w:type="pct"/>
          </w:tcPr>
          <w:p w:rsidR="00E638F9" w:rsidRPr="0031214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4341,6</w:t>
            </w:r>
          </w:p>
        </w:tc>
        <w:tc>
          <w:tcPr>
            <w:tcW w:w="465" w:type="pct"/>
          </w:tcPr>
          <w:p w:rsidR="00E638F9" w:rsidRPr="006B51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8550,4</w:t>
            </w:r>
          </w:p>
        </w:tc>
        <w:tc>
          <w:tcPr>
            <w:tcW w:w="466" w:type="pct"/>
          </w:tcPr>
          <w:p w:rsidR="00E638F9" w:rsidRPr="0031214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5205,4</w:t>
            </w:r>
          </w:p>
        </w:tc>
        <w:tc>
          <w:tcPr>
            <w:tcW w:w="465" w:type="pct"/>
          </w:tcPr>
          <w:p w:rsidR="00E638F9" w:rsidRPr="0031214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" w:type="pct"/>
          </w:tcPr>
          <w:p w:rsidR="00E638F9" w:rsidRPr="0031214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6B51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23426,3</w:t>
            </w:r>
          </w:p>
        </w:tc>
      </w:tr>
      <w:tr w:rsidR="00E638F9" w:rsidRPr="00E7519F" w:rsidTr="000718C6">
        <w:tc>
          <w:tcPr>
            <w:tcW w:w="312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51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13" w:type="pct"/>
          </w:tcPr>
          <w:p w:rsidR="00E638F9" w:rsidRPr="0031214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465" w:type="pct"/>
          </w:tcPr>
          <w:p w:rsidR="00E638F9" w:rsidRPr="006B51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117808,0</w:t>
            </w:r>
          </w:p>
        </w:tc>
        <w:tc>
          <w:tcPr>
            <w:tcW w:w="466" w:type="pct"/>
          </w:tcPr>
          <w:p w:rsidR="00E638F9" w:rsidRPr="0031214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126950,8</w:t>
            </w:r>
          </w:p>
        </w:tc>
        <w:tc>
          <w:tcPr>
            <w:tcW w:w="465" w:type="pct"/>
          </w:tcPr>
          <w:p w:rsidR="00E638F9" w:rsidRPr="0031214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137138,1</w:t>
            </w:r>
          </w:p>
        </w:tc>
        <w:tc>
          <w:tcPr>
            <w:tcW w:w="464" w:type="pct"/>
          </w:tcPr>
          <w:p w:rsidR="00E638F9" w:rsidRPr="0031214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6B51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495401,0</w:t>
            </w:r>
          </w:p>
        </w:tc>
      </w:tr>
      <w:tr w:rsidR="00E638F9" w:rsidRPr="00E7519F" w:rsidTr="000718C6">
        <w:tc>
          <w:tcPr>
            <w:tcW w:w="312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51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513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6B51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638F9" w:rsidRPr="006B51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</w:tcPr>
          <w:p w:rsidR="00E638F9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6B51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38F9" w:rsidRPr="00E7519F" w:rsidTr="000718C6">
        <w:tc>
          <w:tcPr>
            <w:tcW w:w="312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51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513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6B51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6B51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38F9" w:rsidRPr="00E7519F" w:rsidTr="000718C6">
        <w:tc>
          <w:tcPr>
            <w:tcW w:w="312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51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форме государственно-частного партнерства</w:t>
            </w:r>
          </w:p>
        </w:tc>
        <w:tc>
          <w:tcPr>
            <w:tcW w:w="513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6B51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6B51C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E638F9" w:rsidRPr="00E7519F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bookmarkEnd w:id="0"/>
    <w:p w:rsidR="00E638F9" w:rsidRPr="00CE3FCC" w:rsidRDefault="00E638F9" w:rsidP="00E638F9">
      <w:pPr>
        <w:suppressAutoHyphens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eastAsia="en-US"/>
        </w:rPr>
        <w:sectPr w:rsidR="00E638F9" w:rsidRPr="00CE3FCC" w:rsidSect="000718C6">
          <w:pgSz w:w="16838" w:h="11905" w:orient="landscape"/>
          <w:pgMar w:top="1134" w:right="1134" w:bottom="567" w:left="1134" w:header="0" w:footer="0" w:gutter="0"/>
          <w:cols w:space="720"/>
          <w:docGrid w:linePitch="299"/>
        </w:sectPr>
      </w:pPr>
    </w:p>
    <w:p w:rsidR="00E638F9" w:rsidRPr="00C450FA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C450FA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>Приложение 5</w:t>
      </w:r>
    </w:p>
    <w:p w:rsidR="00E638F9" w:rsidRPr="00C450FA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C450FA">
        <w:rPr>
          <w:rFonts w:ascii="Times New Roman" w:hAnsi="Times New Roman" w:cs="Times New Roman"/>
          <w:bCs/>
          <w:sz w:val="26"/>
          <w:szCs w:val="26"/>
          <w:lang w:val="ru-RU"/>
        </w:rPr>
        <w:t>к постановлению администрации</w:t>
      </w:r>
    </w:p>
    <w:p w:rsidR="00E638F9" w:rsidRPr="00C450FA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C450F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округа </w:t>
      </w:r>
      <w:r w:rsidR="00C450FA" w:rsidRPr="000718C6">
        <w:rPr>
          <w:rFonts w:ascii="Times New Roman" w:hAnsi="Times New Roman" w:cs="Times New Roman"/>
          <w:bCs/>
          <w:sz w:val="26"/>
          <w:szCs w:val="26"/>
          <w:lang w:val="ru-RU"/>
        </w:rPr>
        <w:t>от</w:t>
      </w:r>
      <w:r w:rsidR="00C450F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02.09.</w:t>
      </w:r>
      <w:r w:rsidR="00C450FA" w:rsidRPr="000718C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2024 № </w:t>
      </w:r>
      <w:r w:rsidR="00C450FA">
        <w:rPr>
          <w:rFonts w:ascii="Times New Roman" w:hAnsi="Times New Roman" w:cs="Times New Roman"/>
          <w:bCs/>
          <w:sz w:val="26"/>
          <w:szCs w:val="26"/>
          <w:lang w:val="ru-RU"/>
        </w:rPr>
        <w:t>1414</w:t>
      </w:r>
    </w:p>
    <w:p w:rsidR="00E638F9" w:rsidRPr="00C450FA" w:rsidRDefault="00E638F9" w:rsidP="00E638F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638F9" w:rsidRPr="00C450FA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8F9" w:rsidRPr="00C450FA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0FA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4</w:t>
      </w:r>
    </w:p>
    <w:p w:rsidR="00E638F9" w:rsidRPr="00C450FA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0FA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Подпрограмме 3</w:t>
      </w:r>
    </w:p>
    <w:p w:rsidR="00E638F9" w:rsidRPr="00C450FA" w:rsidRDefault="00E638F9" w:rsidP="00E638F9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E638F9" w:rsidRPr="00C450FA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0F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обеспечение подпрограммы 3</w:t>
      </w:r>
      <w:r w:rsidR="00C45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50F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средств бюджета округа</w:t>
      </w:r>
    </w:p>
    <w:p w:rsidR="00E638F9" w:rsidRPr="00E7519F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1850"/>
        <w:gridCol w:w="1724"/>
        <w:gridCol w:w="1466"/>
        <w:gridCol w:w="4371"/>
        <w:gridCol w:w="821"/>
        <w:gridCol w:w="683"/>
        <w:gridCol w:w="683"/>
        <w:gridCol w:w="32"/>
        <w:gridCol w:w="786"/>
        <w:gridCol w:w="815"/>
        <w:gridCol w:w="806"/>
      </w:tblGrid>
      <w:tr w:rsidR="00E638F9" w:rsidRPr="00A648C4" w:rsidTr="000718C6">
        <w:tc>
          <w:tcPr>
            <w:tcW w:w="212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631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500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подпрограммы, исполнитель</w:t>
            </w:r>
          </w:p>
        </w:tc>
        <w:tc>
          <w:tcPr>
            <w:tcW w:w="1491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1578" w:type="pct"/>
            <w:gridSpan w:val="7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3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3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79" w:type="pct"/>
            <w:gridSpan w:val="2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7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275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E638F9" w:rsidRPr="00A648C4" w:rsidTr="000718C6">
        <w:tc>
          <w:tcPr>
            <w:tcW w:w="212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3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9" w:type="pct"/>
            <w:gridSpan w:val="2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5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E638F9" w:rsidRPr="00A648C4" w:rsidTr="000718C6">
        <w:tc>
          <w:tcPr>
            <w:tcW w:w="212" w:type="pct"/>
            <w:vMerge w:val="restart"/>
          </w:tcPr>
          <w:p w:rsidR="00E638F9" w:rsidRPr="00A648C4" w:rsidRDefault="00E638F9" w:rsidP="0007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системы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на 2023-2027 годы»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(подпрограмма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588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hAnsi="Times New Roman" w:cs="Times New Roman"/>
                <w:bCs/>
                <w:iCs/>
              </w:rPr>
              <w:t>«</w:t>
            </w:r>
            <w:r w:rsidRPr="00FE1670">
              <w:rPr>
                <w:rFonts w:ascii="Times New Roman" w:hAnsi="Times New Roman" w:cs="Times New Roman"/>
                <w:bCs/>
                <w:iCs/>
              </w:rPr>
              <w:t>Обеспечение мерами социальной поддержки отдельных категорий граждан»</w:t>
            </w:r>
          </w:p>
        </w:tc>
        <w:tc>
          <w:tcPr>
            <w:tcW w:w="500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C02DE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9642,4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11655,1</w:t>
            </w:r>
          </w:p>
        </w:tc>
        <w:tc>
          <w:tcPr>
            <w:tcW w:w="233" w:type="pct"/>
          </w:tcPr>
          <w:p w:rsidR="00E638F9" w:rsidRPr="00C02DE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11050,6</w:t>
            </w:r>
          </w:p>
        </w:tc>
        <w:tc>
          <w:tcPr>
            <w:tcW w:w="279" w:type="pct"/>
            <w:gridSpan w:val="2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10939,3</w:t>
            </w:r>
          </w:p>
        </w:tc>
        <w:tc>
          <w:tcPr>
            <w:tcW w:w="27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82162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43287,4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280" w:type="pct"/>
          </w:tcPr>
          <w:p w:rsidR="00E638F9" w:rsidRPr="00C02DE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1459,5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1681,4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1179,6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1177,3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 xml:space="preserve"> 5497,8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C02DE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2934,0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3022,9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2877,9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2423,3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11258,1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C02DE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5248,9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6950,8</w:t>
            </w:r>
          </w:p>
        </w:tc>
        <w:tc>
          <w:tcPr>
            <w:tcW w:w="233" w:type="pct"/>
          </w:tcPr>
          <w:p w:rsidR="00E638F9" w:rsidRPr="00C02DE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6993,1</w:t>
            </w:r>
          </w:p>
        </w:tc>
        <w:tc>
          <w:tcPr>
            <w:tcW w:w="279" w:type="pct"/>
            <w:gridSpan w:val="2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7338,7</w:t>
            </w:r>
          </w:p>
        </w:tc>
        <w:tc>
          <w:tcPr>
            <w:tcW w:w="27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82162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26531,5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C02DE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C02DE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9642,4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11655,1</w:t>
            </w:r>
          </w:p>
        </w:tc>
        <w:tc>
          <w:tcPr>
            <w:tcW w:w="233" w:type="pct"/>
          </w:tcPr>
          <w:p w:rsidR="00E638F9" w:rsidRPr="00C02DE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11050,6</w:t>
            </w:r>
          </w:p>
        </w:tc>
        <w:tc>
          <w:tcPr>
            <w:tcW w:w="279" w:type="pct"/>
            <w:gridSpan w:val="2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10939,3</w:t>
            </w:r>
          </w:p>
        </w:tc>
        <w:tc>
          <w:tcPr>
            <w:tcW w:w="27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82162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43287,4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C02DE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1459,5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1681,4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1179,6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1177,3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 xml:space="preserve"> 5497,8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C02DE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2934,0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3022,9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2877,9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2423,3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11258,1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C02DE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5248,9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6950,8</w:t>
            </w:r>
          </w:p>
        </w:tc>
        <w:tc>
          <w:tcPr>
            <w:tcW w:w="233" w:type="pct"/>
          </w:tcPr>
          <w:p w:rsidR="00E638F9" w:rsidRPr="00C02DE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6993,1</w:t>
            </w:r>
          </w:p>
        </w:tc>
        <w:tc>
          <w:tcPr>
            <w:tcW w:w="279" w:type="pct"/>
            <w:gridSpan w:val="2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7338,7</w:t>
            </w:r>
          </w:p>
        </w:tc>
        <w:tc>
          <w:tcPr>
            <w:tcW w:w="27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82162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26531,5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C02DE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 w:val="restart"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E638F9" w:rsidRPr="00FE167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Основное мероприятие 1.1</w:t>
            </w:r>
            <w:r w:rsidRPr="00FE1670">
              <w:rPr>
                <w:rFonts w:ascii="Times New Roman" w:hAnsi="Times New Roman" w:cs="Times New Roman"/>
              </w:rPr>
              <w:t xml:space="preserve"> "Обеспечение предоставления органами местного самоуправления мер социальной поддержки отдельным категориям граждан в целях реализации права на образование"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4842,5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6589,2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6575,1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6575,1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24567,8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470,0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541,3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541,3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541,2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2093,8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4372,5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6047,9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6033,8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6033,9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22488,1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4842,5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6589,2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6575,1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6575,1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24567,8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470,0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541,3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541,3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541,2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2093,8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и субсидии федерального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4372,5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6047,9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6033,8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6033,9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22488,1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 w:val="restart"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E638F9" w:rsidRPr="002F0D97" w:rsidRDefault="00E638F9" w:rsidP="000718C6">
            <w:pPr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Основное мероприятие 1.2</w:t>
            </w:r>
            <w:r w:rsidRPr="002F0D97">
              <w:rPr>
                <w:rFonts w:ascii="Times New Roman" w:hAnsi="Times New Roman" w:cs="Times New Roman"/>
                <w:bCs/>
              </w:rPr>
              <w:t>«</w:t>
            </w:r>
            <w:r w:rsidRPr="002F0D97">
              <w:rPr>
                <w:rFonts w:ascii="Times New Roman" w:hAnsi="Times New Roman" w:cs="Times New Roman"/>
                <w:color w:val="00000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организациях».</w:t>
            </w:r>
            <w:proofErr w:type="gramEnd"/>
          </w:p>
          <w:p w:rsidR="00E638F9" w:rsidRPr="00FE167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3888,2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4005,9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3915,5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3804,2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15613,8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78,3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76,1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312,3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2934,0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3022,9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2877,9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2423,3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11258,1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876,4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902,9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959,3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1304,8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 xml:space="preserve"> 4043,4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  <w:bottom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  <w:bottom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3888,2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4005,9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3915,5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3804,2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15613,8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bottom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bottom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78,3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76,1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312,3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2934,0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3022,9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2877,9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2423,3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11258,1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876,4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902,9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959,3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1304,8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4043,4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 w:val="restart"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E638F9" w:rsidRPr="003555AD" w:rsidRDefault="00E638F9" w:rsidP="000718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555AD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3</w:t>
            </w:r>
            <w:r w:rsidRPr="003555AD">
              <w:rPr>
                <w:rFonts w:ascii="Times New Roman" w:hAnsi="Times New Roman" w:cs="Times New Roman"/>
                <w:bCs/>
              </w:rPr>
              <w:t>«</w:t>
            </w:r>
            <w:r w:rsidRPr="003555AD">
              <w:rPr>
                <w:rFonts w:ascii="Times New Roman" w:hAnsi="Times New Roman" w:cs="Times New Roman"/>
                <w:lang w:eastAsia="ru-RU"/>
              </w:rPr>
              <w:t>Организация летней оздоровительной кампании</w:t>
            </w:r>
            <w:r w:rsidRPr="003555AD">
              <w:rPr>
                <w:rFonts w:ascii="Times New Roman" w:hAnsi="Times New Roman" w:cs="Times New Roman"/>
                <w:color w:val="000000"/>
                <w:lang w:eastAsia="ru-RU"/>
              </w:rPr>
              <w:t>».</w:t>
            </w:r>
          </w:p>
          <w:p w:rsidR="00E638F9" w:rsidRPr="00FE167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1560,0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1560,0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  <w:bottom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  <w:bottom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1560,0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bottom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bottom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9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1560,0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 w:val="restart"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E638F9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</w:tcPr>
          <w:p w:rsidR="00E638F9" w:rsidRPr="00191A00" w:rsidRDefault="00E638F9" w:rsidP="000718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1A00">
              <w:rPr>
                <w:rFonts w:ascii="Times New Roman" w:hAnsi="Times New Roman" w:cs="Times New Roman"/>
              </w:rPr>
              <w:t>Основное мероприятие 1.4 «</w:t>
            </w:r>
            <w:r w:rsidRPr="00191A00">
              <w:rPr>
                <w:rFonts w:ascii="Times New Roman" w:hAnsi="Times New Roman" w:cs="Times New Roman"/>
                <w:lang w:eastAsia="ru-RU"/>
              </w:rPr>
              <w:t xml:space="preserve">Обеспечение предоставления мер социальной поддержки  семьям граждан </w:t>
            </w:r>
            <w:r w:rsidRPr="00191A00">
              <w:rPr>
                <w:rFonts w:ascii="Times New Roman" w:hAnsi="Times New Roman" w:cs="Times New Roman"/>
                <w:shd w:val="clear" w:color="auto" w:fill="FFFFFF"/>
              </w:rPr>
              <w:t xml:space="preserve">призванных на </w:t>
            </w:r>
            <w:r w:rsidRPr="00191A0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военную службу по частичной мобилизации,  </w:t>
            </w:r>
            <w:r w:rsidRPr="00191A00">
              <w:rPr>
                <w:rFonts w:ascii="Times New Roman" w:hAnsi="Times New Roman" w:cs="Times New Roman"/>
              </w:rPr>
              <w:t>д</w:t>
            </w:r>
            <w:r w:rsidRPr="00191A00">
              <w:rPr>
                <w:rFonts w:ascii="Times New Roman" w:hAnsi="Times New Roman" w:cs="Times New Roman"/>
                <w:shd w:val="clear" w:color="auto" w:fill="FFFFFF"/>
              </w:rPr>
              <w:t xml:space="preserve">обровольцам, военнослужащим по контракту, принимающим участие в специальной военной операции Российской Федерации» </w:t>
            </w:r>
          </w:p>
          <w:p w:rsidR="00E638F9" w:rsidRPr="00191A00" w:rsidRDefault="00E638F9" w:rsidP="000718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485,7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598,0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6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1279,7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462F80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485,7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598,0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6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1279,7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462F80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462F80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462F80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462F80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485,7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598,0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6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1279,7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462F80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485,7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598,0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6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1279,7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462F80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462F80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462F80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 w:val="restart"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1" w:type="pct"/>
            <w:vMerge w:val="restart"/>
          </w:tcPr>
          <w:p w:rsidR="00E638F9" w:rsidRPr="00462F8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1A00">
              <w:rPr>
                <w:rFonts w:ascii="Times New Roman" w:hAnsi="Times New Roman" w:cs="Times New Roman"/>
              </w:rPr>
              <w:t>Основное мероприятие 1.5 «</w:t>
            </w:r>
            <w:r w:rsidRPr="00191A00">
              <w:rPr>
                <w:rFonts w:ascii="Times New Roman" w:hAnsi="Times New Roman" w:cs="Times New Roman"/>
                <w:lang w:eastAsia="ru-RU"/>
              </w:rPr>
              <w:t xml:space="preserve">Обеспечение предоставления мер социальной поддержки  </w:t>
            </w:r>
            <w:r w:rsidRPr="00191A00">
              <w:rPr>
                <w:rFonts w:ascii="Times New Roman" w:eastAsia="Lucida Sans Unicode" w:hAnsi="Times New Roman" w:cs="Tahoma"/>
                <w:lang w:eastAsia="en-US" w:bidi="en-US"/>
              </w:rPr>
              <w:t xml:space="preserve">в виде стипендии гражданам, </w:t>
            </w:r>
            <w:r w:rsidRPr="00191A00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обучающимся по образовательным программам высшего образования по очной форме обучения и заключившим договор о </w:t>
            </w:r>
            <w:r w:rsidRPr="00191A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целевом обучении с органами местного  самоуправления </w:t>
            </w:r>
            <w:proofErr w:type="spellStart"/>
            <w:r w:rsidRPr="00191A00">
              <w:rPr>
                <w:rFonts w:ascii="Times New Roman" w:eastAsia="Times New Roman" w:hAnsi="Times New Roman" w:cs="Times New Roman"/>
                <w:lang w:eastAsia="ru-RU"/>
              </w:rPr>
              <w:t>Усть-Кубинского</w:t>
            </w:r>
            <w:proofErr w:type="spellEnd"/>
            <w:r w:rsidRPr="00191A00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округа»</w:t>
            </w:r>
          </w:p>
        </w:tc>
        <w:tc>
          <w:tcPr>
            <w:tcW w:w="588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252,0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252,0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образования администрации округа</w:t>
            </w: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252,0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252,0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C1429A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29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E638F9" w:rsidRPr="004E1C91" w:rsidRDefault="00E638F9" w:rsidP="00E638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Pr="004E1C91">
        <w:rPr>
          <w:rFonts w:ascii="Times New Roman" w:eastAsia="Times New Roman" w:hAnsi="Times New Roman" w:cs="Times New Roman"/>
          <w:lang w:eastAsia="ru-RU"/>
        </w:rPr>
        <w:t>Указываются конкретные годы периода реализации муниципальной программы (подпрограммы муниципальной программы).</w:t>
      </w:r>
    </w:p>
    <w:p w:rsidR="00E638F9" w:rsidRPr="004E1C91" w:rsidRDefault="00E638F9" w:rsidP="00E638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Start"/>
      <w:r w:rsidRPr="004E1C91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E638F9" w:rsidRPr="004E1C91" w:rsidRDefault="00E638F9" w:rsidP="00E638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E1C91">
        <w:rPr>
          <w:rFonts w:ascii="Times New Roman" w:eastAsia="Times New Roman" w:hAnsi="Times New Roman" w:cs="Times New Roman"/>
          <w:lang w:eastAsia="ru-RU"/>
        </w:rPr>
        <w:t>Указываются при условии подтверждения поступления указанных средств.</w:t>
      </w:r>
    </w:p>
    <w:p w:rsidR="00E638F9" w:rsidRPr="004E1C91" w:rsidRDefault="00E638F9" w:rsidP="00E638F9">
      <w:pPr>
        <w:suppressAutoHyphens w:val="0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1C9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4E1C9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638F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638F9" w:rsidRPr="00C450FA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C450FA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>Приложение 6</w:t>
      </w:r>
    </w:p>
    <w:p w:rsidR="00E638F9" w:rsidRPr="00C450FA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C450FA">
        <w:rPr>
          <w:rFonts w:ascii="Times New Roman" w:hAnsi="Times New Roman" w:cs="Times New Roman"/>
          <w:bCs/>
          <w:sz w:val="26"/>
          <w:szCs w:val="26"/>
          <w:lang w:val="ru-RU"/>
        </w:rPr>
        <w:t>к постановлению администрации</w:t>
      </w:r>
    </w:p>
    <w:p w:rsidR="00E638F9" w:rsidRPr="00C450FA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C450F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округа </w:t>
      </w:r>
      <w:r w:rsidR="007F324D" w:rsidRPr="000718C6">
        <w:rPr>
          <w:rFonts w:ascii="Times New Roman" w:hAnsi="Times New Roman" w:cs="Times New Roman"/>
          <w:bCs/>
          <w:sz w:val="26"/>
          <w:szCs w:val="26"/>
          <w:lang w:val="ru-RU"/>
        </w:rPr>
        <w:t>от</w:t>
      </w:r>
      <w:r w:rsidR="007F324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02.09.</w:t>
      </w:r>
      <w:r w:rsidR="007F324D" w:rsidRPr="000718C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2024 № </w:t>
      </w:r>
      <w:r w:rsidR="007F324D">
        <w:rPr>
          <w:rFonts w:ascii="Times New Roman" w:hAnsi="Times New Roman" w:cs="Times New Roman"/>
          <w:bCs/>
          <w:sz w:val="26"/>
          <w:szCs w:val="26"/>
          <w:lang w:val="ru-RU"/>
        </w:rPr>
        <w:t>1414</w:t>
      </w:r>
    </w:p>
    <w:p w:rsidR="00E638F9" w:rsidRPr="00C450FA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8F9" w:rsidRPr="00C450FA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0FA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5</w:t>
      </w:r>
    </w:p>
    <w:p w:rsidR="00E638F9" w:rsidRPr="00C450FA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0FA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Подпрограмме 3</w:t>
      </w:r>
    </w:p>
    <w:p w:rsidR="00E638F9" w:rsidRPr="00C450FA" w:rsidRDefault="00E638F9" w:rsidP="00E638F9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E638F9" w:rsidRPr="00C450FA" w:rsidRDefault="00E638F9" w:rsidP="00E638F9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E638F9" w:rsidRPr="00C450FA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0F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E638F9" w:rsidRPr="00C450FA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0F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реализацию целей подпрограммы 3</w:t>
      </w:r>
    </w:p>
    <w:p w:rsidR="00E638F9" w:rsidRPr="00E7519F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4"/>
        <w:gridCol w:w="5428"/>
        <w:gridCol w:w="1504"/>
        <w:gridCol w:w="1364"/>
        <w:gridCol w:w="1366"/>
        <w:gridCol w:w="1364"/>
        <w:gridCol w:w="1361"/>
        <w:gridCol w:w="1361"/>
      </w:tblGrid>
      <w:tr w:rsidR="00E638F9" w:rsidRPr="00E7519F" w:rsidTr="000718C6">
        <w:trPr>
          <w:trHeight w:val="247"/>
        </w:trPr>
        <w:tc>
          <w:tcPr>
            <w:tcW w:w="312" w:type="pct"/>
            <w:vMerge w:val="restar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51" w:type="pct"/>
            <w:vMerge w:val="restar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837" w:type="pct"/>
            <w:gridSpan w:val="6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E638F9" w:rsidRPr="00E7519F" w:rsidTr="000718C6">
        <w:tc>
          <w:tcPr>
            <w:tcW w:w="312" w:type="pct"/>
            <w:vMerge/>
          </w:tcPr>
          <w:p w:rsidR="00E638F9" w:rsidRPr="00E7519F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pct"/>
            <w:vMerge/>
          </w:tcPr>
          <w:p w:rsidR="00E638F9" w:rsidRPr="00E7519F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5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6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5" w:type="pct"/>
          </w:tcPr>
          <w:p w:rsidR="00E638F9" w:rsidRPr="009E6D99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64" w:type="pct"/>
          </w:tcPr>
          <w:p w:rsidR="00E638F9" w:rsidRPr="009E6D99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64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638F9" w:rsidRPr="00E7519F" w:rsidTr="000718C6">
        <w:tc>
          <w:tcPr>
            <w:tcW w:w="312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638F9" w:rsidRPr="00E7519F" w:rsidTr="000718C6">
        <w:tc>
          <w:tcPr>
            <w:tcW w:w="312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1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3" w:type="pct"/>
          </w:tcPr>
          <w:p w:rsidR="00E638F9" w:rsidRPr="00C02DE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8182,9</w:t>
            </w:r>
          </w:p>
        </w:tc>
        <w:tc>
          <w:tcPr>
            <w:tcW w:w="465" w:type="pct"/>
          </w:tcPr>
          <w:p w:rsidR="00E638F9" w:rsidRPr="00955F8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9973,7</w:t>
            </w:r>
          </w:p>
        </w:tc>
        <w:tc>
          <w:tcPr>
            <w:tcW w:w="466" w:type="pct"/>
          </w:tcPr>
          <w:p w:rsidR="00E638F9" w:rsidRPr="00C02DE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9871,0</w:t>
            </w:r>
          </w:p>
        </w:tc>
        <w:tc>
          <w:tcPr>
            <w:tcW w:w="465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9762,0</w:t>
            </w:r>
          </w:p>
        </w:tc>
        <w:tc>
          <w:tcPr>
            <w:tcW w:w="464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955F8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37789,6</w:t>
            </w:r>
          </w:p>
        </w:tc>
      </w:tr>
      <w:tr w:rsidR="00E638F9" w:rsidRPr="00E7519F" w:rsidTr="000718C6">
        <w:tc>
          <w:tcPr>
            <w:tcW w:w="312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1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13" w:type="pct"/>
          </w:tcPr>
          <w:p w:rsidR="00E638F9" w:rsidRPr="0031214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2934,0</w:t>
            </w:r>
          </w:p>
        </w:tc>
        <w:tc>
          <w:tcPr>
            <w:tcW w:w="465" w:type="pct"/>
          </w:tcPr>
          <w:p w:rsidR="00E638F9" w:rsidRPr="00955F8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3022,9</w:t>
            </w:r>
          </w:p>
        </w:tc>
        <w:tc>
          <w:tcPr>
            <w:tcW w:w="466" w:type="pct"/>
          </w:tcPr>
          <w:p w:rsidR="00E638F9" w:rsidRPr="0031214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2877,9</w:t>
            </w:r>
          </w:p>
        </w:tc>
        <w:tc>
          <w:tcPr>
            <w:tcW w:w="465" w:type="pct"/>
          </w:tcPr>
          <w:p w:rsidR="00E638F9" w:rsidRPr="0031214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2423,3</w:t>
            </w:r>
          </w:p>
        </w:tc>
        <w:tc>
          <w:tcPr>
            <w:tcW w:w="464" w:type="pct"/>
          </w:tcPr>
          <w:p w:rsidR="00E638F9" w:rsidRPr="0031214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955F8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11258,1</w:t>
            </w:r>
          </w:p>
        </w:tc>
      </w:tr>
      <w:tr w:rsidR="00E638F9" w:rsidRPr="00E7519F" w:rsidTr="000718C6">
        <w:tc>
          <w:tcPr>
            <w:tcW w:w="312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51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13" w:type="pct"/>
          </w:tcPr>
          <w:p w:rsidR="00E638F9" w:rsidRPr="0031214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5" w:type="pct"/>
          </w:tcPr>
          <w:p w:rsidR="00E638F9" w:rsidRPr="00955F8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6950,8</w:t>
            </w:r>
          </w:p>
        </w:tc>
        <w:tc>
          <w:tcPr>
            <w:tcW w:w="466" w:type="pct"/>
          </w:tcPr>
          <w:p w:rsidR="00E638F9" w:rsidRPr="0031214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6993,1</w:t>
            </w:r>
          </w:p>
        </w:tc>
        <w:tc>
          <w:tcPr>
            <w:tcW w:w="465" w:type="pct"/>
          </w:tcPr>
          <w:p w:rsidR="00E638F9" w:rsidRPr="0031214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" w:type="pct"/>
          </w:tcPr>
          <w:p w:rsidR="00E638F9" w:rsidRPr="0031214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955F8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26531,5</w:t>
            </w:r>
          </w:p>
        </w:tc>
      </w:tr>
      <w:tr w:rsidR="00E638F9" w:rsidRPr="00E7519F" w:rsidTr="000718C6">
        <w:tc>
          <w:tcPr>
            <w:tcW w:w="312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51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513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955F8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955F8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38F9" w:rsidRPr="00E7519F" w:rsidTr="000718C6">
        <w:tc>
          <w:tcPr>
            <w:tcW w:w="312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51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513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955F8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955F8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38F9" w:rsidRPr="00E7519F" w:rsidTr="000718C6">
        <w:tc>
          <w:tcPr>
            <w:tcW w:w="312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51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форме государственно-частного партнерства</w:t>
            </w:r>
          </w:p>
        </w:tc>
        <w:tc>
          <w:tcPr>
            <w:tcW w:w="513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955F8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955F8E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8F9" w:rsidRPr="00CE3FCC" w:rsidRDefault="00E638F9" w:rsidP="00E638F9">
      <w:pPr>
        <w:pStyle w:val="ConsPlusTitle"/>
        <w:rPr>
          <w:rFonts w:ascii="Times New Roman" w:hAnsi="Times New Roman" w:cs="Times New Roman"/>
          <w:sz w:val="20"/>
        </w:rPr>
        <w:sectPr w:rsidR="00E638F9" w:rsidRPr="00CE3FCC" w:rsidSect="000718C6">
          <w:pgSz w:w="16838" w:h="11906" w:orient="landscape"/>
          <w:pgMar w:top="993" w:right="1134" w:bottom="850" w:left="1134" w:header="720" w:footer="56" w:gutter="0"/>
          <w:cols w:space="720"/>
          <w:docGrid w:linePitch="360"/>
        </w:sectPr>
      </w:pPr>
    </w:p>
    <w:p w:rsidR="00E638F9" w:rsidRPr="007F324D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7F324D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>Приложение 7</w:t>
      </w:r>
    </w:p>
    <w:p w:rsidR="00E638F9" w:rsidRPr="007F324D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7F324D">
        <w:rPr>
          <w:rFonts w:ascii="Times New Roman" w:hAnsi="Times New Roman" w:cs="Times New Roman"/>
          <w:bCs/>
          <w:sz w:val="26"/>
          <w:szCs w:val="26"/>
          <w:lang w:val="ru-RU"/>
        </w:rPr>
        <w:t>к постановлению администрации</w:t>
      </w:r>
    </w:p>
    <w:p w:rsidR="00E638F9" w:rsidRPr="007F324D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7F324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округа </w:t>
      </w:r>
      <w:r w:rsidR="007F324D" w:rsidRPr="000718C6">
        <w:rPr>
          <w:rFonts w:ascii="Times New Roman" w:hAnsi="Times New Roman" w:cs="Times New Roman"/>
          <w:bCs/>
          <w:sz w:val="26"/>
          <w:szCs w:val="26"/>
          <w:lang w:val="ru-RU"/>
        </w:rPr>
        <w:t>от</w:t>
      </w:r>
      <w:r w:rsidR="007F324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02.09.</w:t>
      </w:r>
      <w:r w:rsidR="007F324D" w:rsidRPr="000718C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2024 № </w:t>
      </w:r>
      <w:r w:rsidR="007F324D">
        <w:rPr>
          <w:rFonts w:ascii="Times New Roman" w:hAnsi="Times New Roman" w:cs="Times New Roman"/>
          <w:bCs/>
          <w:sz w:val="26"/>
          <w:szCs w:val="26"/>
          <w:lang w:val="ru-RU"/>
        </w:rPr>
        <w:t>1414</w:t>
      </w:r>
    </w:p>
    <w:p w:rsidR="00E638F9" w:rsidRPr="007F324D" w:rsidRDefault="00E638F9" w:rsidP="00E638F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638F9" w:rsidRPr="007F324D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24D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4</w:t>
      </w:r>
    </w:p>
    <w:p w:rsidR="00E638F9" w:rsidRPr="007F324D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24D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Подпрограмме 4</w:t>
      </w:r>
    </w:p>
    <w:p w:rsidR="00E638F9" w:rsidRPr="007F324D" w:rsidRDefault="00E638F9" w:rsidP="00E638F9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E638F9" w:rsidRPr="007F324D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24D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обеспечение  подпрограммы 4</w:t>
      </w:r>
    </w:p>
    <w:p w:rsidR="00E638F9" w:rsidRPr="007F324D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средств бюджета округа</w:t>
      </w:r>
    </w:p>
    <w:p w:rsidR="00E638F9" w:rsidRPr="00E7519F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1850"/>
        <w:gridCol w:w="1724"/>
        <w:gridCol w:w="1466"/>
        <w:gridCol w:w="4371"/>
        <w:gridCol w:w="821"/>
        <w:gridCol w:w="683"/>
        <w:gridCol w:w="683"/>
        <w:gridCol w:w="818"/>
        <w:gridCol w:w="815"/>
        <w:gridCol w:w="806"/>
      </w:tblGrid>
      <w:tr w:rsidR="00E638F9" w:rsidRPr="00A648C4" w:rsidTr="000718C6">
        <w:tc>
          <w:tcPr>
            <w:tcW w:w="212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631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500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подпрограммы, исполнитель</w:t>
            </w:r>
          </w:p>
        </w:tc>
        <w:tc>
          <w:tcPr>
            <w:tcW w:w="1491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1578" w:type="pct"/>
            <w:gridSpan w:val="6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E638F9" w:rsidRPr="007E5B98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3" w:type="pct"/>
          </w:tcPr>
          <w:p w:rsidR="00E638F9" w:rsidRPr="007E5B98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3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79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7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275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E638F9" w:rsidRPr="007E5B98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E638F9" w:rsidRPr="00A648C4" w:rsidTr="000718C6">
        <w:tc>
          <w:tcPr>
            <w:tcW w:w="212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3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9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5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E638F9" w:rsidRPr="00A648C4" w:rsidTr="000718C6">
        <w:tc>
          <w:tcPr>
            <w:tcW w:w="212" w:type="pct"/>
            <w:vMerge w:val="restart"/>
          </w:tcPr>
          <w:p w:rsidR="00E638F9" w:rsidRPr="00A648C4" w:rsidRDefault="00E638F9" w:rsidP="0007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системы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на 2023-2027 годы»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(подпрограмма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588" w:type="pct"/>
            <w:vMerge w:val="restart"/>
          </w:tcPr>
          <w:p w:rsidR="00E638F9" w:rsidRPr="00A055FB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FB">
              <w:rPr>
                <w:rFonts w:ascii="Times New Roman" w:hAnsi="Times New Roman" w:cs="Times New Roman"/>
                <w:bCs/>
                <w:iCs/>
              </w:rPr>
              <w:t xml:space="preserve">«Развитие материально-технической  базы и обеспечение комплексной безопасности </w:t>
            </w:r>
            <w:proofErr w:type="spellStart"/>
            <w:proofErr w:type="gramStart"/>
            <w:r w:rsidRPr="00A055FB">
              <w:rPr>
                <w:rFonts w:ascii="Times New Roman" w:hAnsi="Times New Roman" w:cs="Times New Roman"/>
                <w:bCs/>
                <w:iCs/>
              </w:rPr>
              <w:t>образователь</w:t>
            </w:r>
            <w:r>
              <w:rPr>
                <w:rFonts w:ascii="Times New Roman" w:hAnsi="Times New Roman" w:cs="Times New Roman"/>
                <w:bCs/>
                <w:iCs/>
              </w:rPr>
              <w:t>-</w:t>
            </w:r>
            <w:r w:rsidRPr="00A055FB">
              <w:rPr>
                <w:rFonts w:ascii="Times New Roman" w:hAnsi="Times New Roman" w:cs="Times New Roman"/>
                <w:bCs/>
                <w:iCs/>
              </w:rPr>
              <w:t>ных</w:t>
            </w:r>
            <w:proofErr w:type="spellEnd"/>
            <w:proofErr w:type="gramEnd"/>
            <w:r w:rsidRPr="00A055FB">
              <w:rPr>
                <w:rFonts w:ascii="Times New Roman" w:hAnsi="Times New Roman" w:cs="Times New Roman"/>
                <w:bCs/>
                <w:iCs/>
              </w:rPr>
              <w:t xml:space="preserve"> организаций </w:t>
            </w:r>
            <w:proofErr w:type="spellStart"/>
            <w:r w:rsidRPr="00A055FB">
              <w:rPr>
                <w:rFonts w:ascii="Times New Roman" w:hAnsi="Times New Roman" w:cs="Times New Roman"/>
                <w:bCs/>
                <w:iCs/>
              </w:rPr>
              <w:t>Усть-</w:t>
            </w:r>
            <w:r w:rsidRPr="00A055FB">
              <w:rPr>
                <w:rFonts w:ascii="Times New Roman" w:hAnsi="Times New Roman" w:cs="Times New Roman"/>
                <w:bCs/>
                <w:iCs/>
              </w:rPr>
              <w:lastRenderedPageBreak/>
              <w:t>Кубинского</w:t>
            </w:r>
            <w:proofErr w:type="spellEnd"/>
            <w:r w:rsidRPr="00A055FB">
              <w:rPr>
                <w:rFonts w:ascii="Times New Roman" w:hAnsi="Times New Roman" w:cs="Times New Roman"/>
                <w:bCs/>
                <w:iCs/>
              </w:rPr>
              <w:t xml:space="preserve"> муниципального округа»</w:t>
            </w:r>
          </w:p>
        </w:tc>
        <w:tc>
          <w:tcPr>
            <w:tcW w:w="500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5335,0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5459,0</w:t>
            </w:r>
          </w:p>
        </w:tc>
        <w:tc>
          <w:tcPr>
            <w:tcW w:w="279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1462,4</w:t>
            </w:r>
          </w:p>
        </w:tc>
        <w:tc>
          <w:tcPr>
            <w:tcW w:w="278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12256,4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167,9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279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168,1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3339,5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3339,5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1827,6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5458,8</w:t>
            </w:r>
          </w:p>
        </w:tc>
        <w:tc>
          <w:tcPr>
            <w:tcW w:w="279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1462,4</w:t>
            </w:r>
          </w:p>
        </w:tc>
        <w:tc>
          <w:tcPr>
            <w:tcW w:w="278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8748,8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безвозмездные поступления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5335,0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5459,0</w:t>
            </w:r>
          </w:p>
        </w:tc>
        <w:tc>
          <w:tcPr>
            <w:tcW w:w="279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1462,4</w:t>
            </w:r>
          </w:p>
        </w:tc>
        <w:tc>
          <w:tcPr>
            <w:tcW w:w="278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12256,4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167,9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279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168,1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3339,5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3339,5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1827,6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5458,8</w:t>
            </w:r>
          </w:p>
        </w:tc>
        <w:tc>
          <w:tcPr>
            <w:tcW w:w="279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1462,4</w:t>
            </w:r>
          </w:p>
        </w:tc>
        <w:tc>
          <w:tcPr>
            <w:tcW w:w="278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8748,8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 w:val="restart"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E638F9" w:rsidRPr="00FE167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FB">
              <w:rPr>
                <w:rFonts w:ascii="Times New Roman" w:hAnsi="Times New Roman" w:cs="Times New Roman"/>
              </w:rPr>
              <w:t>Основное мероприятие 1.1 «</w:t>
            </w:r>
            <w:r w:rsidRPr="00A055FB">
              <w:rPr>
                <w:rFonts w:ascii="Times New Roman" w:hAnsi="Times New Roman" w:cs="Times New Roman"/>
                <w:lang w:eastAsia="ru-RU"/>
              </w:rPr>
              <w:t>Обеспечение комплексной безопасности образовательных организаций</w:t>
            </w:r>
            <w:r w:rsidRPr="00A055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 w:val="restart"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E638F9" w:rsidRPr="00A055FB" w:rsidRDefault="00E638F9" w:rsidP="000718C6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A055F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1.2</w:t>
            </w:r>
          </w:p>
          <w:p w:rsidR="00E638F9" w:rsidRPr="00FE167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FB">
              <w:rPr>
                <w:rFonts w:ascii="Times New Roman" w:hAnsi="Times New Roman" w:cs="Times New Roman"/>
              </w:rPr>
              <w:lastRenderedPageBreak/>
              <w:t>«</w:t>
            </w:r>
            <w:r w:rsidRPr="00A055FB">
              <w:rPr>
                <w:rFonts w:ascii="Times New Roman" w:hAnsi="Times New Roman" w:cs="Times New Roman"/>
                <w:lang w:eastAsia="ru-RU"/>
              </w:rPr>
              <w:t>Развитие материально-технической базы образовательных организаций</w:t>
            </w:r>
            <w:r w:rsidRPr="00A055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1701,2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4549,0</w:t>
            </w:r>
          </w:p>
        </w:tc>
        <w:tc>
          <w:tcPr>
            <w:tcW w:w="279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1462,4</w:t>
            </w:r>
          </w:p>
        </w:tc>
        <w:tc>
          <w:tcPr>
            <w:tcW w:w="278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7712,6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279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1688,5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4548,8</w:t>
            </w:r>
          </w:p>
        </w:tc>
        <w:tc>
          <w:tcPr>
            <w:tcW w:w="279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1462,4</w:t>
            </w:r>
          </w:p>
        </w:tc>
        <w:tc>
          <w:tcPr>
            <w:tcW w:w="278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7699,7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  <w:bottom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  <w:bottom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1701,2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4549,0</w:t>
            </w:r>
          </w:p>
        </w:tc>
        <w:tc>
          <w:tcPr>
            <w:tcW w:w="279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1462,4</w:t>
            </w:r>
          </w:p>
        </w:tc>
        <w:tc>
          <w:tcPr>
            <w:tcW w:w="278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7712,6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bottom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bottom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279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1688,5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4548,8</w:t>
            </w:r>
          </w:p>
        </w:tc>
        <w:tc>
          <w:tcPr>
            <w:tcW w:w="279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1462,4</w:t>
            </w:r>
          </w:p>
        </w:tc>
        <w:tc>
          <w:tcPr>
            <w:tcW w:w="278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7699,7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326917" w:rsidTr="000718C6">
        <w:tc>
          <w:tcPr>
            <w:tcW w:w="212" w:type="pct"/>
            <w:vMerge w:val="restart"/>
          </w:tcPr>
          <w:p w:rsidR="00E638F9" w:rsidRPr="00326917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E638F9" w:rsidRPr="0032691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1.3. «Реализация регионального проекта «Цифровая </w:t>
            </w: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образовательная среда»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E638F9" w:rsidRPr="0032691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32691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E638F9" w:rsidRPr="0032691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3633,8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3633,8</w:t>
            </w:r>
          </w:p>
        </w:tc>
      </w:tr>
      <w:tr w:rsidR="00E638F9" w:rsidRPr="00326917" w:rsidTr="000718C6">
        <w:tc>
          <w:tcPr>
            <w:tcW w:w="212" w:type="pct"/>
            <w:vMerge/>
          </w:tcPr>
          <w:p w:rsidR="00E638F9" w:rsidRPr="00326917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326917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326917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326917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32691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155,2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155,2</w:t>
            </w:r>
          </w:p>
        </w:tc>
      </w:tr>
      <w:tr w:rsidR="00E638F9" w:rsidRPr="00326917" w:rsidTr="000718C6">
        <w:tc>
          <w:tcPr>
            <w:tcW w:w="212" w:type="pct"/>
            <w:vMerge/>
          </w:tcPr>
          <w:p w:rsidR="00E638F9" w:rsidRPr="00326917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326917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326917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326917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32691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3269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3339,5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3339,5</w:t>
            </w:r>
          </w:p>
        </w:tc>
      </w:tr>
      <w:tr w:rsidR="00E638F9" w:rsidRPr="00326917" w:rsidTr="000718C6">
        <w:tc>
          <w:tcPr>
            <w:tcW w:w="212" w:type="pct"/>
            <w:vMerge/>
          </w:tcPr>
          <w:p w:rsidR="00E638F9" w:rsidRPr="00326917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326917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326917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326917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32691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3269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139,1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139,1</w:t>
            </w:r>
          </w:p>
        </w:tc>
      </w:tr>
      <w:tr w:rsidR="00E638F9" w:rsidRPr="00326917" w:rsidTr="000718C6">
        <w:tc>
          <w:tcPr>
            <w:tcW w:w="212" w:type="pct"/>
            <w:vMerge/>
          </w:tcPr>
          <w:p w:rsidR="00E638F9" w:rsidRPr="00326917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326917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326917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326917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32691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3269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 xml:space="preserve">  0,0</w:t>
            </w:r>
          </w:p>
        </w:tc>
      </w:tr>
      <w:tr w:rsidR="00E638F9" w:rsidRPr="00326917" w:rsidTr="000718C6">
        <w:tc>
          <w:tcPr>
            <w:tcW w:w="212" w:type="pct"/>
            <w:vMerge/>
          </w:tcPr>
          <w:p w:rsidR="00E638F9" w:rsidRPr="0032691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E638F9" w:rsidRPr="0032691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</w:tcBorders>
          </w:tcPr>
          <w:p w:rsidR="00E638F9" w:rsidRPr="0032691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32691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E638F9" w:rsidRPr="0032691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32691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3633,8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3633,8</w:t>
            </w:r>
          </w:p>
        </w:tc>
      </w:tr>
      <w:tr w:rsidR="00E638F9" w:rsidRPr="00326917" w:rsidTr="000718C6">
        <w:tc>
          <w:tcPr>
            <w:tcW w:w="212" w:type="pct"/>
            <w:vMerge/>
          </w:tcPr>
          <w:p w:rsidR="00E638F9" w:rsidRPr="0032691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32691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32691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32691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32691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32691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155,2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</w:tr>
      <w:tr w:rsidR="00E638F9" w:rsidRPr="00326917" w:rsidTr="000718C6">
        <w:tc>
          <w:tcPr>
            <w:tcW w:w="212" w:type="pct"/>
            <w:vMerge/>
          </w:tcPr>
          <w:p w:rsidR="00E638F9" w:rsidRPr="00326917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326917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326917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326917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32691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3269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32691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3339,5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3339,5</w:t>
            </w:r>
          </w:p>
        </w:tc>
      </w:tr>
      <w:tr w:rsidR="00E638F9" w:rsidRPr="00326917" w:rsidTr="000718C6">
        <w:tc>
          <w:tcPr>
            <w:tcW w:w="212" w:type="pct"/>
            <w:vMerge/>
          </w:tcPr>
          <w:p w:rsidR="00E638F9" w:rsidRPr="00326917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326917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326917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326917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32691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3269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32691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139,1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139,1</w:t>
            </w:r>
          </w:p>
        </w:tc>
      </w:tr>
      <w:tr w:rsidR="00E638F9" w:rsidRPr="00326917" w:rsidTr="000718C6">
        <w:tc>
          <w:tcPr>
            <w:tcW w:w="212" w:type="pct"/>
            <w:vMerge/>
          </w:tcPr>
          <w:p w:rsidR="00E638F9" w:rsidRPr="00326917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326917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326917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326917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326917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3269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326917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B9132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3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E638F9" w:rsidRPr="004E1C91" w:rsidRDefault="00E638F9" w:rsidP="00E638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Pr="004E1C91">
        <w:rPr>
          <w:rFonts w:ascii="Times New Roman" w:eastAsia="Times New Roman" w:hAnsi="Times New Roman" w:cs="Times New Roman"/>
          <w:lang w:eastAsia="ru-RU"/>
        </w:rPr>
        <w:t>Указываются конкретные годы периода реализации муниципальной программы (подпрограммы муниципальной программы).</w:t>
      </w:r>
    </w:p>
    <w:p w:rsidR="00E638F9" w:rsidRPr="004E1C91" w:rsidRDefault="00E638F9" w:rsidP="00E638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Start"/>
      <w:r w:rsidRPr="004E1C91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E638F9" w:rsidRPr="004E1C91" w:rsidRDefault="00E638F9" w:rsidP="00E638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E1C91">
        <w:rPr>
          <w:rFonts w:ascii="Times New Roman" w:eastAsia="Times New Roman" w:hAnsi="Times New Roman" w:cs="Times New Roman"/>
          <w:lang w:eastAsia="ru-RU"/>
        </w:rPr>
        <w:t>Указываются при условии подтверждения поступления указанных средств.</w:t>
      </w:r>
    </w:p>
    <w:p w:rsidR="00E638F9" w:rsidRPr="004E1C91" w:rsidRDefault="00E638F9" w:rsidP="00E638F9">
      <w:pPr>
        <w:suppressAutoHyphens w:val="0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1C9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4E1C9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E638F9" w:rsidRPr="00326917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638F9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E638F9" w:rsidRPr="007F324D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7F324D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>Приложение 8</w:t>
      </w:r>
    </w:p>
    <w:p w:rsidR="00E638F9" w:rsidRPr="007F324D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7F324D">
        <w:rPr>
          <w:rFonts w:ascii="Times New Roman" w:hAnsi="Times New Roman" w:cs="Times New Roman"/>
          <w:bCs/>
          <w:sz w:val="26"/>
          <w:szCs w:val="26"/>
          <w:lang w:val="ru-RU"/>
        </w:rPr>
        <w:t>к постановлению администрации</w:t>
      </w:r>
    </w:p>
    <w:p w:rsidR="00E638F9" w:rsidRPr="007F324D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7F324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округа </w:t>
      </w:r>
      <w:r w:rsidR="007F324D" w:rsidRPr="000718C6">
        <w:rPr>
          <w:rFonts w:ascii="Times New Roman" w:hAnsi="Times New Roman" w:cs="Times New Roman"/>
          <w:bCs/>
          <w:sz w:val="26"/>
          <w:szCs w:val="26"/>
          <w:lang w:val="ru-RU"/>
        </w:rPr>
        <w:t>от</w:t>
      </w:r>
      <w:r w:rsidR="007F324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02.09.</w:t>
      </w:r>
      <w:r w:rsidR="007F324D" w:rsidRPr="000718C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2024 № </w:t>
      </w:r>
      <w:r w:rsidR="007F324D">
        <w:rPr>
          <w:rFonts w:ascii="Times New Roman" w:hAnsi="Times New Roman" w:cs="Times New Roman"/>
          <w:bCs/>
          <w:sz w:val="26"/>
          <w:szCs w:val="26"/>
          <w:lang w:val="ru-RU"/>
        </w:rPr>
        <w:t>1414</w:t>
      </w:r>
    </w:p>
    <w:p w:rsidR="00E638F9" w:rsidRPr="007F324D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8F9" w:rsidRPr="007F324D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24D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5</w:t>
      </w:r>
    </w:p>
    <w:p w:rsidR="00E638F9" w:rsidRPr="007F324D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324D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Подпрограмме 4</w:t>
      </w:r>
    </w:p>
    <w:p w:rsidR="00E638F9" w:rsidRPr="007F324D" w:rsidRDefault="00E638F9" w:rsidP="00E638F9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E638F9" w:rsidRPr="000921F4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  <w:r w:rsidR="007F3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32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реализацию целей подпрограммы 4</w:t>
      </w:r>
    </w:p>
    <w:p w:rsidR="00E638F9" w:rsidRPr="00E7519F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4"/>
        <w:gridCol w:w="5428"/>
        <w:gridCol w:w="1504"/>
        <w:gridCol w:w="1364"/>
        <w:gridCol w:w="1366"/>
        <w:gridCol w:w="1364"/>
        <w:gridCol w:w="1361"/>
        <w:gridCol w:w="1361"/>
      </w:tblGrid>
      <w:tr w:rsidR="00E638F9" w:rsidRPr="00E7519F" w:rsidTr="000718C6">
        <w:trPr>
          <w:trHeight w:val="247"/>
        </w:trPr>
        <w:tc>
          <w:tcPr>
            <w:tcW w:w="312" w:type="pct"/>
            <w:vMerge w:val="restar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51" w:type="pct"/>
            <w:vMerge w:val="restar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837" w:type="pct"/>
            <w:gridSpan w:val="6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E638F9" w:rsidRPr="00E7519F" w:rsidTr="000718C6">
        <w:tc>
          <w:tcPr>
            <w:tcW w:w="312" w:type="pct"/>
            <w:vMerge/>
          </w:tcPr>
          <w:p w:rsidR="00E638F9" w:rsidRPr="00E7519F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pct"/>
            <w:vMerge/>
          </w:tcPr>
          <w:p w:rsidR="00E638F9" w:rsidRPr="00E7519F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5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6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5" w:type="pct"/>
          </w:tcPr>
          <w:p w:rsidR="00E638F9" w:rsidRPr="009E6D99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64" w:type="pct"/>
          </w:tcPr>
          <w:p w:rsidR="00E638F9" w:rsidRPr="009E6D99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64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638F9" w:rsidRPr="00E7519F" w:rsidTr="000718C6">
        <w:tc>
          <w:tcPr>
            <w:tcW w:w="312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638F9" w:rsidRPr="00E7519F" w:rsidTr="000718C6">
        <w:tc>
          <w:tcPr>
            <w:tcW w:w="312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1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3" w:type="pct"/>
          </w:tcPr>
          <w:p w:rsidR="00E638F9" w:rsidRPr="00C02DE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EF689C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89C">
              <w:rPr>
                <w:rFonts w:ascii="Times New Roman" w:eastAsia="Times New Roman" w:hAnsi="Times New Roman" w:cs="Times New Roman"/>
                <w:lang w:eastAsia="ru-RU"/>
              </w:rPr>
              <w:t>5167,1</w:t>
            </w:r>
          </w:p>
        </w:tc>
        <w:tc>
          <w:tcPr>
            <w:tcW w:w="466" w:type="pct"/>
          </w:tcPr>
          <w:p w:rsidR="00E638F9" w:rsidRPr="00C02DE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5458,8</w:t>
            </w:r>
          </w:p>
        </w:tc>
        <w:tc>
          <w:tcPr>
            <w:tcW w:w="465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1462,4</w:t>
            </w:r>
          </w:p>
        </w:tc>
        <w:tc>
          <w:tcPr>
            <w:tcW w:w="464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EF689C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89C">
              <w:rPr>
                <w:rFonts w:ascii="Times New Roman" w:eastAsia="Times New Roman" w:hAnsi="Times New Roman" w:cs="Times New Roman"/>
                <w:lang w:eastAsia="ru-RU"/>
              </w:rPr>
              <w:t>12088,3</w:t>
            </w:r>
          </w:p>
        </w:tc>
      </w:tr>
      <w:tr w:rsidR="00E638F9" w:rsidRPr="00E7519F" w:rsidTr="000718C6">
        <w:tc>
          <w:tcPr>
            <w:tcW w:w="312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1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13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EF689C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3339,5</w:t>
            </w:r>
          </w:p>
        </w:tc>
        <w:tc>
          <w:tcPr>
            <w:tcW w:w="466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EF689C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3339,5</w:t>
            </w:r>
          </w:p>
        </w:tc>
      </w:tr>
      <w:tr w:rsidR="00E638F9" w:rsidRPr="00E7519F" w:rsidTr="000718C6">
        <w:tc>
          <w:tcPr>
            <w:tcW w:w="312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51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13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EF689C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1827,6</w:t>
            </w:r>
          </w:p>
        </w:tc>
        <w:tc>
          <w:tcPr>
            <w:tcW w:w="466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5458,8</w:t>
            </w:r>
          </w:p>
        </w:tc>
        <w:tc>
          <w:tcPr>
            <w:tcW w:w="465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1462,4</w:t>
            </w:r>
          </w:p>
        </w:tc>
        <w:tc>
          <w:tcPr>
            <w:tcW w:w="464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EF689C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8748,8</w:t>
            </w:r>
          </w:p>
        </w:tc>
      </w:tr>
      <w:tr w:rsidR="00E638F9" w:rsidRPr="00E7519F" w:rsidTr="000718C6">
        <w:tc>
          <w:tcPr>
            <w:tcW w:w="312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51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513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EF689C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EF689C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38F9" w:rsidRPr="00E7519F" w:rsidTr="000718C6">
        <w:tc>
          <w:tcPr>
            <w:tcW w:w="312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51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513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EF689C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EF689C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38F9" w:rsidRPr="00E7519F" w:rsidTr="000718C6">
        <w:tc>
          <w:tcPr>
            <w:tcW w:w="312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51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форме государственно-частного партнерства</w:t>
            </w:r>
          </w:p>
        </w:tc>
        <w:tc>
          <w:tcPr>
            <w:tcW w:w="513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EF689C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E7519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E638F9" w:rsidRPr="00EF689C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E638F9" w:rsidRPr="00CE3FCC" w:rsidRDefault="00E638F9" w:rsidP="00E638F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E638F9" w:rsidRPr="00CE3FCC" w:rsidSect="000718C6">
          <w:pgSz w:w="16838" w:h="11906" w:orient="landscape"/>
          <w:pgMar w:top="850" w:right="1134" w:bottom="1701" w:left="1134" w:header="720" w:footer="708" w:gutter="0"/>
          <w:cols w:space="720"/>
          <w:docGrid w:linePitch="360"/>
        </w:sectPr>
      </w:pPr>
    </w:p>
    <w:p w:rsidR="00E638F9" w:rsidRPr="007F324D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7F324D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>Приложение 9</w:t>
      </w:r>
    </w:p>
    <w:p w:rsidR="00E638F9" w:rsidRPr="007F324D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7F324D">
        <w:rPr>
          <w:rFonts w:ascii="Times New Roman" w:hAnsi="Times New Roman" w:cs="Times New Roman"/>
          <w:bCs/>
          <w:sz w:val="26"/>
          <w:szCs w:val="26"/>
          <w:lang w:val="ru-RU"/>
        </w:rPr>
        <w:t>к постановлению администрации</w:t>
      </w:r>
    </w:p>
    <w:p w:rsidR="00E638F9" w:rsidRDefault="00E638F9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7F324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округа </w:t>
      </w:r>
      <w:r w:rsidR="007F324D" w:rsidRPr="000718C6">
        <w:rPr>
          <w:rFonts w:ascii="Times New Roman" w:hAnsi="Times New Roman" w:cs="Times New Roman"/>
          <w:bCs/>
          <w:sz w:val="26"/>
          <w:szCs w:val="26"/>
          <w:lang w:val="ru-RU"/>
        </w:rPr>
        <w:t>от</w:t>
      </w:r>
      <w:r w:rsidR="007F324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02.09.</w:t>
      </w:r>
      <w:r w:rsidR="007F324D" w:rsidRPr="000718C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2024 № </w:t>
      </w:r>
      <w:r w:rsidR="007F324D">
        <w:rPr>
          <w:rFonts w:ascii="Times New Roman" w:hAnsi="Times New Roman" w:cs="Times New Roman"/>
          <w:bCs/>
          <w:sz w:val="26"/>
          <w:szCs w:val="26"/>
          <w:lang w:val="ru-RU"/>
        </w:rPr>
        <w:t>1414</w:t>
      </w:r>
    </w:p>
    <w:p w:rsidR="007F324D" w:rsidRPr="007F324D" w:rsidRDefault="007F324D" w:rsidP="00E638F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E638F9" w:rsidRPr="007F324D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«Приложение 4</w:t>
      </w:r>
    </w:p>
    <w:p w:rsidR="00E638F9" w:rsidRPr="007F324D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24D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Подпрограмме 5</w:t>
      </w:r>
    </w:p>
    <w:p w:rsidR="00E638F9" w:rsidRPr="007F324D" w:rsidRDefault="00E638F9" w:rsidP="00E638F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24D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обеспечение  подпрограммы 5 за счет средств бюджета округа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1850"/>
        <w:gridCol w:w="1724"/>
        <w:gridCol w:w="1466"/>
        <w:gridCol w:w="4371"/>
        <w:gridCol w:w="821"/>
        <w:gridCol w:w="683"/>
        <w:gridCol w:w="683"/>
        <w:gridCol w:w="818"/>
        <w:gridCol w:w="815"/>
        <w:gridCol w:w="806"/>
      </w:tblGrid>
      <w:tr w:rsidR="00E638F9" w:rsidRPr="00A648C4" w:rsidTr="000718C6">
        <w:tc>
          <w:tcPr>
            <w:tcW w:w="212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631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500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подпрограммы, исполнитель</w:t>
            </w:r>
          </w:p>
        </w:tc>
        <w:tc>
          <w:tcPr>
            <w:tcW w:w="1491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1578" w:type="pct"/>
            <w:gridSpan w:val="6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E638F9" w:rsidRPr="007E5B98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3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3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79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7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275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E638F9" w:rsidRPr="00A648C4" w:rsidTr="000718C6">
        <w:tc>
          <w:tcPr>
            <w:tcW w:w="212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3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9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5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E638F9" w:rsidRPr="00A648C4" w:rsidTr="000718C6">
        <w:tc>
          <w:tcPr>
            <w:tcW w:w="212" w:type="pct"/>
            <w:vMerge w:val="restart"/>
          </w:tcPr>
          <w:p w:rsidR="00E638F9" w:rsidRPr="00A648C4" w:rsidRDefault="00E638F9" w:rsidP="0007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системы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на 2023-2027 годы»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(подпрограмма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588" w:type="pct"/>
            <w:vMerge w:val="restart"/>
          </w:tcPr>
          <w:p w:rsidR="00E638F9" w:rsidRPr="00B1087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874">
              <w:rPr>
                <w:rFonts w:ascii="Times New Roman" w:hAnsi="Times New Roman" w:cs="Times New Roman"/>
                <w:bCs/>
                <w:iCs/>
              </w:rPr>
              <w:t xml:space="preserve">«Развитие сети и содействие созданию в </w:t>
            </w:r>
            <w:proofErr w:type="spellStart"/>
            <w:r w:rsidRPr="00B10874">
              <w:rPr>
                <w:rFonts w:ascii="Times New Roman" w:hAnsi="Times New Roman" w:cs="Times New Roman"/>
                <w:bCs/>
                <w:iCs/>
              </w:rPr>
              <w:t>Усть-Кубинском</w:t>
            </w:r>
            <w:proofErr w:type="spellEnd"/>
            <w:r w:rsidRPr="00B10874">
              <w:rPr>
                <w:rFonts w:ascii="Times New Roman" w:hAnsi="Times New Roman" w:cs="Times New Roman"/>
                <w:bCs/>
                <w:iCs/>
              </w:rPr>
              <w:t xml:space="preserve"> муниципальном округе (исходя из прогнозируемой потребности) новых мест в общеобразовательных организациях»</w:t>
            </w:r>
          </w:p>
        </w:tc>
        <w:tc>
          <w:tcPr>
            <w:tcW w:w="500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C02DE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39058,8</w:t>
            </w:r>
          </w:p>
        </w:tc>
        <w:tc>
          <w:tcPr>
            <w:tcW w:w="233" w:type="pct"/>
          </w:tcPr>
          <w:p w:rsidR="00E638F9" w:rsidRPr="00C02DE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40278,1</w:t>
            </w:r>
          </w:p>
        </w:tc>
        <w:tc>
          <w:tcPr>
            <w:tcW w:w="279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41940,6</w:t>
            </w:r>
          </w:p>
        </w:tc>
        <w:tc>
          <w:tcPr>
            <w:tcW w:w="27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166874,6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280" w:type="pct"/>
          </w:tcPr>
          <w:p w:rsidR="00E638F9" w:rsidRPr="00C02DE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42524,8</w:t>
            </w:r>
          </w:p>
        </w:tc>
        <w:tc>
          <w:tcPr>
            <w:tcW w:w="233" w:type="pct"/>
          </w:tcPr>
          <w:p w:rsidR="00E638F9" w:rsidRPr="00C02DE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26751,8</w:t>
            </w:r>
          </w:p>
        </w:tc>
        <w:tc>
          <w:tcPr>
            <w:tcW w:w="279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41636,3</w:t>
            </w:r>
          </w:p>
        </w:tc>
        <w:tc>
          <w:tcPr>
            <w:tcW w:w="27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166874,6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C02DE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39058,8</w:t>
            </w:r>
          </w:p>
        </w:tc>
        <w:tc>
          <w:tcPr>
            <w:tcW w:w="233" w:type="pct"/>
          </w:tcPr>
          <w:p w:rsidR="00E638F9" w:rsidRPr="00C02DE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40278,1</w:t>
            </w:r>
          </w:p>
        </w:tc>
        <w:tc>
          <w:tcPr>
            <w:tcW w:w="279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41940,6</w:t>
            </w:r>
          </w:p>
        </w:tc>
        <w:tc>
          <w:tcPr>
            <w:tcW w:w="27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166874,6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C02DE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42524,8</w:t>
            </w:r>
          </w:p>
        </w:tc>
        <w:tc>
          <w:tcPr>
            <w:tcW w:w="233" w:type="pct"/>
          </w:tcPr>
          <w:p w:rsidR="00E638F9" w:rsidRPr="00C02DE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26751,8</w:t>
            </w:r>
          </w:p>
        </w:tc>
        <w:tc>
          <w:tcPr>
            <w:tcW w:w="279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41636,3</w:t>
            </w:r>
          </w:p>
        </w:tc>
        <w:tc>
          <w:tcPr>
            <w:tcW w:w="27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166874,6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 w:val="restart"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E638F9" w:rsidRPr="00A055FB" w:rsidRDefault="00E638F9" w:rsidP="000718C6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A055F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E638F9" w:rsidRPr="00FE1670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716">
              <w:rPr>
                <w:rFonts w:ascii="Times New Roman" w:hAnsi="Times New Roman" w:cs="Times New Roman"/>
              </w:rPr>
              <w:t>«Осуществление выплаты заработной платы, осуществление закупок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C02DE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39058,8</w:t>
            </w:r>
          </w:p>
        </w:tc>
        <w:tc>
          <w:tcPr>
            <w:tcW w:w="233" w:type="pct"/>
          </w:tcPr>
          <w:p w:rsidR="00E638F9" w:rsidRPr="00C02DE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40278,1</w:t>
            </w:r>
          </w:p>
        </w:tc>
        <w:tc>
          <w:tcPr>
            <w:tcW w:w="279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41940,6</w:t>
            </w:r>
          </w:p>
        </w:tc>
        <w:tc>
          <w:tcPr>
            <w:tcW w:w="27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166874,6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C02DE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42524,8</w:t>
            </w:r>
          </w:p>
        </w:tc>
        <w:tc>
          <w:tcPr>
            <w:tcW w:w="233" w:type="pct"/>
          </w:tcPr>
          <w:p w:rsidR="00E638F9" w:rsidRPr="00C02DE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26751,8</w:t>
            </w:r>
          </w:p>
        </w:tc>
        <w:tc>
          <w:tcPr>
            <w:tcW w:w="279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41636,3</w:t>
            </w:r>
          </w:p>
        </w:tc>
        <w:tc>
          <w:tcPr>
            <w:tcW w:w="27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166874,6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</w:tcBorders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E638F9" w:rsidRPr="00C02DE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39058,8</w:t>
            </w:r>
          </w:p>
        </w:tc>
        <w:tc>
          <w:tcPr>
            <w:tcW w:w="233" w:type="pct"/>
          </w:tcPr>
          <w:p w:rsidR="00E638F9" w:rsidRPr="00C02DE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40278,1</w:t>
            </w:r>
          </w:p>
        </w:tc>
        <w:tc>
          <w:tcPr>
            <w:tcW w:w="279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41940,6</w:t>
            </w:r>
          </w:p>
        </w:tc>
        <w:tc>
          <w:tcPr>
            <w:tcW w:w="27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166874,6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E638F9" w:rsidRPr="00C02DE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42524,8</w:t>
            </w:r>
          </w:p>
        </w:tc>
        <w:tc>
          <w:tcPr>
            <w:tcW w:w="233" w:type="pct"/>
          </w:tcPr>
          <w:p w:rsidR="00E638F9" w:rsidRPr="00C02DEF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26751,8</w:t>
            </w:r>
          </w:p>
        </w:tc>
        <w:tc>
          <w:tcPr>
            <w:tcW w:w="279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41636,3</w:t>
            </w:r>
          </w:p>
        </w:tc>
        <w:tc>
          <w:tcPr>
            <w:tcW w:w="27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166874,6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638F9" w:rsidRPr="00A648C4" w:rsidTr="000718C6">
        <w:tc>
          <w:tcPr>
            <w:tcW w:w="212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E638F9" w:rsidRPr="00A648C4" w:rsidRDefault="00E638F9" w:rsidP="000718C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E638F9" w:rsidRPr="00A648C4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E638F9" w:rsidRPr="00244FC3" w:rsidRDefault="00E638F9" w:rsidP="000718C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F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E638F9" w:rsidRPr="004E1C91" w:rsidRDefault="00E638F9" w:rsidP="00E638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Pr="004E1C91">
        <w:rPr>
          <w:rFonts w:ascii="Times New Roman" w:eastAsia="Times New Roman" w:hAnsi="Times New Roman" w:cs="Times New Roman"/>
          <w:lang w:eastAsia="ru-RU"/>
        </w:rPr>
        <w:t>Указываются конкретные годы периода реализации муниципальной программы (подпрограммы муниципальной программы).</w:t>
      </w:r>
    </w:p>
    <w:p w:rsidR="00E638F9" w:rsidRPr="004E1C91" w:rsidRDefault="00E638F9" w:rsidP="00E638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Start"/>
      <w:r w:rsidRPr="004E1C91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E638F9" w:rsidRPr="004E1C91" w:rsidRDefault="00E638F9" w:rsidP="00E638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4E1C91">
        <w:rPr>
          <w:rFonts w:ascii="Times New Roman" w:eastAsia="Times New Roman" w:hAnsi="Times New Roman" w:cs="Times New Roman"/>
          <w:lang w:eastAsia="ru-RU"/>
        </w:rPr>
        <w:t>Указываются при условии подтверждения поступления указанных средств.</w:t>
      </w:r>
    </w:p>
    <w:p w:rsidR="00E638F9" w:rsidRDefault="00E638F9" w:rsidP="00E638F9">
      <w:pPr>
        <w:suppressAutoHyphens w:val="0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C9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4E1C9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E638F9" w:rsidRDefault="00E638F9" w:rsidP="00E638F9">
      <w:pPr>
        <w:suppressAutoHyphens w:val="0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638F9" w:rsidSect="000718C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993" w:right="1134" w:bottom="709" w:left="1134" w:header="544" w:footer="0" w:gutter="0"/>
          <w:cols w:space="720"/>
          <w:docGrid w:linePitch="360"/>
        </w:sectPr>
      </w:pPr>
    </w:p>
    <w:p w:rsidR="009B247E" w:rsidRPr="00B80661" w:rsidRDefault="009B247E" w:rsidP="007F32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9B247E" w:rsidRPr="00B80661" w:rsidSect="0007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93C" w:rsidRDefault="004E393C" w:rsidP="002B110C">
      <w:pPr>
        <w:spacing w:after="0" w:line="240" w:lineRule="auto"/>
      </w:pPr>
      <w:r>
        <w:separator/>
      </w:r>
    </w:p>
  </w:endnote>
  <w:endnote w:type="continuationSeparator" w:id="0">
    <w:p w:rsidR="004E393C" w:rsidRDefault="004E393C" w:rsidP="002B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24D" w:rsidRDefault="007F324D">
    <w:pPr>
      <w:pStyle w:val="af5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24D" w:rsidRDefault="007F324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24D" w:rsidRDefault="007F324D" w:rsidP="000718C6">
    <w:pPr>
      <w:pStyle w:val="af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24D" w:rsidRDefault="007F324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93C" w:rsidRDefault="004E393C" w:rsidP="002B110C">
      <w:pPr>
        <w:spacing w:after="0" w:line="240" w:lineRule="auto"/>
      </w:pPr>
      <w:r>
        <w:separator/>
      </w:r>
    </w:p>
  </w:footnote>
  <w:footnote w:type="continuationSeparator" w:id="0">
    <w:p w:rsidR="004E393C" w:rsidRDefault="004E393C" w:rsidP="002B1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24D" w:rsidRDefault="00DF09AD">
    <w:pPr>
      <w:pStyle w:val="af4"/>
      <w:jc w:val="center"/>
    </w:pPr>
    <w:fldSimple w:instr=" PAGE   \* MERGEFORMAT ">
      <w:r w:rsidR="00066591">
        <w:rPr>
          <w:noProof/>
        </w:rPr>
        <w:t>26</w:t>
      </w:r>
    </w:fldSimple>
  </w:p>
  <w:p w:rsidR="007F324D" w:rsidRDefault="007F324D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24D" w:rsidRDefault="007F324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24D" w:rsidRDefault="007F324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24D" w:rsidRDefault="007F324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95" w:hanging="735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lang w:val="ru-RU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ru-RU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065F2A6E"/>
    <w:multiLevelType w:val="hybridMultilevel"/>
    <w:tmpl w:val="032888B2"/>
    <w:lvl w:ilvl="0" w:tplc="4B6CC53C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1">
    <w:nsid w:val="0E451D88"/>
    <w:multiLevelType w:val="hybridMultilevel"/>
    <w:tmpl w:val="E8E067B8"/>
    <w:lvl w:ilvl="0" w:tplc="A0101228">
      <w:start w:val="202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FB3242"/>
    <w:multiLevelType w:val="multilevel"/>
    <w:tmpl w:val="2A4E51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3">
    <w:nsid w:val="15C66ED5"/>
    <w:multiLevelType w:val="hybridMultilevel"/>
    <w:tmpl w:val="6BBC85F0"/>
    <w:lvl w:ilvl="0" w:tplc="CA26937C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1ED451D"/>
    <w:multiLevelType w:val="hybridMultilevel"/>
    <w:tmpl w:val="2700B1C8"/>
    <w:lvl w:ilvl="0" w:tplc="21041FAA">
      <w:start w:val="2025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3A61F0"/>
    <w:multiLevelType w:val="hybridMultilevel"/>
    <w:tmpl w:val="95E4EC0A"/>
    <w:lvl w:ilvl="0" w:tplc="FAC4CD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B14FAE"/>
    <w:multiLevelType w:val="multilevel"/>
    <w:tmpl w:val="2A4E51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7">
    <w:nsid w:val="42D11004"/>
    <w:multiLevelType w:val="hybridMultilevel"/>
    <w:tmpl w:val="46FEF686"/>
    <w:lvl w:ilvl="0" w:tplc="D2105A86">
      <w:start w:val="2025"/>
      <w:numFmt w:val="decimal"/>
      <w:lvlText w:val="%1"/>
      <w:lvlJc w:val="left"/>
      <w:pPr>
        <w:ind w:left="900" w:hanging="54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1D6357"/>
    <w:multiLevelType w:val="hybridMultilevel"/>
    <w:tmpl w:val="7D3CFF5E"/>
    <w:lvl w:ilvl="0" w:tplc="C72A2AE8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315763"/>
    <w:multiLevelType w:val="hybridMultilevel"/>
    <w:tmpl w:val="82F2DCDC"/>
    <w:lvl w:ilvl="0" w:tplc="1BB6998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>
    <w:nsid w:val="677E0B31"/>
    <w:multiLevelType w:val="hybridMultilevel"/>
    <w:tmpl w:val="80E8B49A"/>
    <w:lvl w:ilvl="0" w:tplc="EE26DCD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AC43B88"/>
    <w:multiLevelType w:val="multilevel"/>
    <w:tmpl w:val="43A811D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2">
    <w:nsid w:val="704735BA"/>
    <w:multiLevelType w:val="hybridMultilevel"/>
    <w:tmpl w:val="28582F56"/>
    <w:lvl w:ilvl="0" w:tplc="2EDAD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F0A77FB"/>
    <w:multiLevelType w:val="hybridMultilevel"/>
    <w:tmpl w:val="448C202C"/>
    <w:lvl w:ilvl="0" w:tplc="22FC70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3"/>
  </w:num>
  <w:num w:numId="22">
    <w:abstractNumId w:val="27"/>
    <w:lvlOverride w:ilvl="0">
      <w:startOverride w:val="20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6"/>
  </w:num>
  <w:num w:numId="25">
    <w:abstractNumId w:val="24"/>
  </w:num>
  <w:num w:numId="26">
    <w:abstractNumId w:val="31"/>
  </w:num>
  <w:num w:numId="27">
    <w:abstractNumId w:val="28"/>
  </w:num>
  <w:num w:numId="28">
    <w:abstractNumId w:val="22"/>
  </w:num>
  <w:num w:numId="29">
    <w:abstractNumId w:val="27"/>
  </w:num>
  <w:num w:numId="30">
    <w:abstractNumId w:val="30"/>
  </w:num>
  <w:num w:numId="31">
    <w:abstractNumId w:val="32"/>
  </w:num>
  <w:num w:numId="32">
    <w:abstractNumId w:val="33"/>
  </w:num>
  <w:num w:numId="33">
    <w:abstractNumId w:val="20"/>
  </w:num>
  <w:num w:numId="34">
    <w:abstractNumId w:val="29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8F9"/>
    <w:rsid w:val="00066591"/>
    <w:rsid w:val="000718C6"/>
    <w:rsid w:val="002B110C"/>
    <w:rsid w:val="002F4537"/>
    <w:rsid w:val="00436947"/>
    <w:rsid w:val="004E393C"/>
    <w:rsid w:val="00714A24"/>
    <w:rsid w:val="007F324D"/>
    <w:rsid w:val="007F758C"/>
    <w:rsid w:val="008345BB"/>
    <w:rsid w:val="009B247E"/>
    <w:rsid w:val="00AC7005"/>
    <w:rsid w:val="00B80661"/>
    <w:rsid w:val="00C26AE5"/>
    <w:rsid w:val="00C450FA"/>
    <w:rsid w:val="00CF3255"/>
    <w:rsid w:val="00DF09AD"/>
    <w:rsid w:val="00E61D98"/>
    <w:rsid w:val="00E638F9"/>
    <w:rsid w:val="00EA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F9"/>
    <w:pPr>
      <w:suppressAutoHyphens/>
    </w:pPr>
    <w:rPr>
      <w:rFonts w:ascii="Calibri" w:eastAsia="Calibri" w:hAnsi="Calibri" w:cs="Calibri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8F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8F9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638F9"/>
    <w:pPr>
      <w:keepNext/>
      <w:tabs>
        <w:tab w:val="num" w:pos="0"/>
      </w:tabs>
      <w:spacing w:after="0" w:line="240" w:lineRule="auto"/>
      <w:ind w:left="1008" w:hanging="1008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638F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8F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638F9"/>
    <w:rPr>
      <w:rFonts w:ascii="Calibri" w:eastAsia="Calibri" w:hAnsi="Calibri" w:cs="Calibri"/>
      <w:sz w:val="28"/>
      <w:szCs w:val="20"/>
      <w:lang w:eastAsia="ar-SA"/>
    </w:rPr>
  </w:style>
  <w:style w:type="character" w:customStyle="1" w:styleId="WW8Num4z0">
    <w:name w:val="WW8Num4z0"/>
    <w:rsid w:val="00E638F9"/>
    <w:rPr>
      <w:rFonts w:ascii="Symbol" w:hAnsi="Symbol"/>
      <w:sz w:val="20"/>
    </w:rPr>
  </w:style>
  <w:style w:type="character" w:customStyle="1" w:styleId="WW8Num5z0">
    <w:name w:val="WW8Num5z0"/>
    <w:rsid w:val="00E638F9"/>
    <w:rPr>
      <w:rFonts w:ascii="Symbol" w:hAnsi="Symbol"/>
    </w:rPr>
  </w:style>
  <w:style w:type="character" w:customStyle="1" w:styleId="WW8Num6z0">
    <w:name w:val="WW8Num6z0"/>
    <w:rsid w:val="00E638F9"/>
    <w:rPr>
      <w:lang w:val="ru-RU"/>
    </w:rPr>
  </w:style>
  <w:style w:type="character" w:customStyle="1" w:styleId="WW8Num7z0">
    <w:name w:val="WW8Num7z0"/>
    <w:rsid w:val="00E638F9"/>
    <w:rPr>
      <w:lang w:val="ru-RU"/>
    </w:rPr>
  </w:style>
  <w:style w:type="character" w:customStyle="1" w:styleId="WW8Num11z0">
    <w:name w:val="WW8Num11z0"/>
    <w:rsid w:val="00E638F9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2z0">
    <w:name w:val="WW8Num12z0"/>
    <w:rsid w:val="00E638F9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3z0">
    <w:name w:val="WW8Num13z0"/>
    <w:rsid w:val="00E638F9"/>
    <w:rPr>
      <w:rFonts w:ascii="Symbol" w:hAnsi="Symbol"/>
    </w:rPr>
  </w:style>
  <w:style w:type="character" w:customStyle="1" w:styleId="WW8Num14z0">
    <w:name w:val="WW8Num14z0"/>
    <w:rsid w:val="00E638F9"/>
    <w:rPr>
      <w:rFonts w:ascii="Symbol" w:hAnsi="Symbol"/>
    </w:rPr>
  </w:style>
  <w:style w:type="character" w:customStyle="1" w:styleId="WW8Num16z0">
    <w:name w:val="WW8Num16z0"/>
    <w:rsid w:val="00E638F9"/>
    <w:rPr>
      <w:rFonts w:ascii="Symbol" w:hAnsi="Symbol"/>
    </w:rPr>
  </w:style>
  <w:style w:type="character" w:customStyle="1" w:styleId="WW8Num17z0">
    <w:name w:val="WW8Num17z0"/>
    <w:rsid w:val="00E638F9"/>
    <w:rPr>
      <w:rFonts w:ascii="Symbol" w:hAnsi="Symbol" w:cs="Symbol"/>
    </w:rPr>
  </w:style>
  <w:style w:type="character" w:customStyle="1" w:styleId="WW8Num18z0">
    <w:name w:val="WW8Num18z0"/>
    <w:rsid w:val="00E638F9"/>
    <w:rPr>
      <w:rFonts w:ascii="Symbol" w:hAnsi="Symbol" w:cs="Symbol"/>
    </w:rPr>
  </w:style>
  <w:style w:type="character" w:customStyle="1" w:styleId="WW8Num19z0">
    <w:name w:val="WW8Num19z0"/>
    <w:rsid w:val="00E638F9"/>
    <w:rPr>
      <w:rFonts w:ascii="Symbol" w:hAnsi="Symbol" w:cs="Symbol"/>
    </w:rPr>
  </w:style>
  <w:style w:type="character" w:customStyle="1" w:styleId="WW8Num20z0">
    <w:name w:val="WW8Num20z0"/>
    <w:rsid w:val="00E638F9"/>
    <w:rPr>
      <w:rFonts w:ascii="Symbol" w:hAnsi="Symbol" w:cs="OpenSymbol"/>
    </w:rPr>
  </w:style>
  <w:style w:type="character" w:customStyle="1" w:styleId="Absatz-Standardschriftart">
    <w:name w:val="Absatz-Standardschriftart"/>
    <w:rsid w:val="00E638F9"/>
  </w:style>
  <w:style w:type="character" w:customStyle="1" w:styleId="WW8Num8z0">
    <w:name w:val="WW8Num8z0"/>
    <w:rsid w:val="00E638F9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9z0">
    <w:name w:val="WW8Num9z0"/>
    <w:rsid w:val="00E638F9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0z0">
    <w:name w:val="WW8Num10z0"/>
    <w:rsid w:val="00E638F9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0z1">
    <w:name w:val="WW8Num10z1"/>
    <w:rsid w:val="00E638F9"/>
    <w:rPr>
      <w:rFonts w:ascii="OpenSymbol" w:hAnsi="OpenSymbol" w:cs="OpenSymbol"/>
    </w:rPr>
  </w:style>
  <w:style w:type="character" w:customStyle="1" w:styleId="WW8Num15z0">
    <w:name w:val="WW8Num15z0"/>
    <w:rsid w:val="00E638F9"/>
    <w:rPr>
      <w:rFonts w:ascii="Symbol" w:hAnsi="Symbol"/>
    </w:rPr>
  </w:style>
  <w:style w:type="character" w:customStyle="1" w:styleId="WW8Num21z0">
    <w:name w:val="WW8Num21z0"/>
    <w:rsid w:val="00E638F9"/>
    <w:rPr>
      <w:rFonts w:ascii="Symbol" w:hAnsi="Symbol" w:cs="OpenSymbol"/>
    </w:rPr>
  </w:style>
  <w:style w:type="character" w:customStyle="1" w:styleId="WW8Num22z0">
    <w:name w:val="WW8Num22z0"/>
    <w:rsid w:val="00E638F9"/>
    <w:rPr>
      <w:rFonts w:ascii="Symbol" w:hAnsi="Symbol" w:cs="OpenSymbol"/>
    </w:rPr>
  </w:style>
  <w:style w:type="character" w:customStyle="1" w:styleId="WW8Num23z0">
    <w:name w:val="WW8Num23z0"/>
    <w:rsid w:val="00E638F9"/>
    <w:rPr>
      <w:rFonts w:ascii="Symbol" w:hAnsi="Symbol" w:cs="OpenSymbol"/>
    </w:rPr>
  </w:style>
  <w:style w:type="character" w:customStyle="1" w:styleId="WW-Absatz-Standardschriftart">
    <w:name w:val="WW-Absatz-Standardschriftart"/>
    <w:rsid w:val="00E638F9"/>
  </w:style>
  <w:style w:type="character" w:customStyle="1" w:styleId="WW-Absatz-Standardschriftart1">
    <w:name w:val="WW-Absatz-Standardschriftart1"/>
    <w:rsid w:val="00E638F9"/>
  </w:style>
  <w:style w:type="character" w:customStyle="1" w:styleId="WW-Absatz-Standardschriftart11">
    <w:name w:val="WW-Absatz-Standardschriftart11"/>
    <w:rsid w:val="00E638F9"/>
  </w:style>
  <w:style w:type="character" w:customStyle="1" w:styleId="WW-Absatz-Standardschriftart111">
    <w:name w:val="WW-Absatz-Standardschriftart111"/>
    <w:rsid w:val="00E638F9"/>
  </w:style>
  <w:style w:type="character" w:customStyle="1" w:styleId="WW-Absatz-Standardschriftart1111">
    <w:name w:val="WW-Absatz-Standardschriftart1111"/>
    <w:rsid w:val="00E638F9"/>
  </w:style>
  <w:style w:type="character" w:customStyle="1" w:styleId="WW-Absatz-Standardschriftart11111">
    <w:name w:val="WW-Absatz-Standardschriftart11111"/>
    <w:rsid w:val="00E638F9"/>
  </w:style>
  <w:style w:type="character" w:customStyle="1" w:styleId="WW-Absatz-Standardschriftart111111">
    <w:name w:val="WW-Absatz-Standardschriftart111111"/>
    <w:rsid w:val="00E638F9"/>
  </w:style>
  <w:style w:type="character" w:customStyle="1" w:styleId="WW-Absatz-Standardschriftart1111111">
    <w:name w:val="WW-Absatz-Standardschriftart1111111"/>
    <w:rsid w:val="00E638F9"/>
  </w:style>
  <w:style w:type="character" w:customStyle="1" w:styleId="WW-Absatz-Standardschriftart11111111">
    <w:name w:val="WW-Absatz-Standardschriftart11111111"/>
    <w:rsid w:val="00E638F9"/>
  </w:style>
  <w:style w:type="character" w:customStyle="1" w:styleId="WW-Absatz-Standardschriftart111111111">
    <w:name w:val="WW-Absatz-Standardschriftart111111111"/>
    <w:rsid w:val="00E638F9"/>
  </w:style>
  <w:style w:type="character" w:customStyle="1" w:styleId="WW-Absatz-Standardschriftart1111111111">
    <w:name w:val="WW-Absatz-Standardschriftart1111111111"/>
    <w:rsid w:val="00E638F9"/>
  </w:style>
  <w:style w:type="character" w:customStyle="1" w:styleId="WW-Absatz-Standardschriftart11111111111">
    <w:name w:val="WW-Absatz-Standardschriftart11111111111"/>
    <w:rsid w:val="00E638F9"/>
  </w:style>
  <w:style w:type="character" w:customStyle="1" w:styleId="WW-Absatz-Standardschriftart111111111111">
    <w:name w:val="WW-Absatz-Standardschriftart111111111111"/>
    <w:rsid w:val="00E638F9"/>
  </w:style>
  <w:style w:type="character" w:customStyle="1" w:styleId="WW8Num3z0">
    <w:name w:val="WW8Num3z0"/>
    <w:rsid w:val="00E638F9"/>
    <w:rPr>
      <w:rFonts w:ascii="Symbol" w:hAnsi="Symbol"/>
      <w:sz w:val="20"/>
    </w:rPr>
  </w:style>
  <w:style w:type="character" w:customStyle="1" w:styleId="WW8Num11z1">
    <w:name w:val="WW8Num11z1"/>
    <w:rsid w:val="00E638F9"/>
    <w:rPr>
      <w:rFonts w:ascii="OpenSymbol" w:hAnsi="OpenSymbol" w:cs="OpenSymbol"/>
    </w:rPr>
  </w:style>
  <w:style w:type="character" w:customStyle="1" w:styleId="WW8Num19z1">
    <w:name w:val="WW8Num19z1"/>
    <w:rsid w:val="00E638F9"/>
    <w:rPr>
      <w:rFonts w:ascii="Courier New" w:hAnsi="Courier New" w:cs="Courier New"/>
    </w:rPr>
  </w:style>
  <w:style w:type="character" w:customStyle="1" w:styleId="WW8Num19z2">
    <w:name w:val="WW8Num19z2"/>
    <w:rsid w:val="00E638F9"/>
    <w:rPr>
      <w:rFonts w:ascii="Wingdings" w:hAnsi="Wingdings"/>
    </w:rPr>
  </w:style>
  <w:style w:type="character" w:customStyle="1" w:styleId="WW8Num19z3">
    <w:name w:val="WW8Num19z3"/>
    <w:rsid w:val="00E638F9"/>
    <w:rPr>
      <w:rFonts w:ascii="Symbol" w:hAnsi="Symbol"/>
    </w:rPr>
  </w:style>
  <w:style w:type="character" w:customStyle="1" w:styleId="31">
    <w:name w:val="Основной шрифт абзаца3"/>
    <w:rsid w:val="00E638F9"/>
  </w:style>
  <w:style w:type="character" w:customStyle="1" w:styleId="WW-Absatz-Standardschriftart1111111111111">
    <w:name w:val="WW-Absatz-Standardschriftart1111111111111"/>
    <w:rsid w:val="00E638F9"/>
  </w:style>
  <w:style w:type="character" w:customStyle="1" w:styleId="2">
    <w:name w:val="Основной шрифт абзаца2"/>
    <w:rsid w:val="00E638F9"/>
  </w:style>
  <w:style w:type="character" w:customStyle="1" w:styleId="WW8Num12z1">
    <w:name w:val="WW8Num12z1"/>
    <w:rsid w:val="00E638F9"/>
    <w:rPr>
      <w:rFonts w:ascii="OpenSymbol" w:hAnsi="OpenSymbol" w:cs="OpenSymbol"/>
    </w:rPr>
  </w:style>
  <w:style w:type="character" w:customStyle="1" w:styleId="WW-Absatz-Standardschriftart11111111111111">
    <w:name w:val="WW-Absatz-Standardschriftart11111111111111"/>
    <w:rsid w:val="00E638F9"/>
  </w:style>
  <w:style w:type="character" w:customStyle="1" w:styleId="WW8Num14z1">
    <w:name w:val="WW8Num14z1"/>
    <w:rsid w:val="00E638F9"/>
    <w:rPr>
      <w:rFonts w:ascii="OpenSymbol" w:hAnsi="OpenSymbol" w:cs="OpenSymbol"/>
    </w:rPr>
  </w:style>
  <w:style w:type="character" w:customStyle="1" w:styleId="WW-Absatz-Standardschriftart111111111111111">
    <w:name w:val="WW-Absatz-Standardschriftart111111111111111"/>
    <w:rsid w:val="00E638F9"/>
  </w:style>
  <w:style w:type="character" w:customStyle="1" w:styleId="WW-Absatz-Standardschriftart1111111111111111">
    <w:name w:val="WW-Absatz-Standardschriftart1111111111111111"/>
    <w:rsid w:val="00E638F9"/>
  </w:style>
  <w:style w:type="character" w:customStyle="1" w:styleId="WW-Absatz-Standardschriftart11111111111111111">
    <w:name w:val="WW-Absatz-Standardschriftart11111111111111111"/>
    <w:rsid w:val="00E638F9"/>
  </w:style>
  <w:style w:type="character" w:customStyle="1" w:styleId="WW-Absatz-Standardschriftart111111111111111111">
    <w:name w:val="WW-Absatz-Standardschriftart111111111111111111"/>
    <w:rsid w:val="00E638F9"/>
  </w:style>
  <w:style w:type="character" w:customStyle="1" w:styleId="WW-Absatz-Standardschriftart1111111111111111111">
    <w:name w:val="WW-Absatz-Standardschriftart1111111111111111111"/>
    <w:rsid w:val="00E638F9"/>
  </w:style>
  <w:style w:type="character" w:customStyle="1" w:styleId="WW-Absatz-Standardschriftart11111111111111111111">
    <w:name w:val="WW-Absatz-Standardschriftart11111111111111111111"/>
    <w:rsid w:val="00E638F9"/>
  </w:style>
  <w:style w:type="character" w:customStyle="1" w:styleId="WW-Absatz-Standardschriftart111111111111111111111">
    <w:name w:val="WW-Absatz-Standardschriftart111111111111111111111"/>
    <w:rsid w:val="00E638F9"/>
  </w:style>
  <w:style w:type="character" w:customStyle="1" w:styleId="WW-Absatz-Standardschriftart1111111111111111111111">
    <w:name w:val="WW-Absatz-Standardschriftart1111111111111111111111"/>
    <w:rsid w:val="00E638F9"/>
  </w:style>
  <w:style w:type="character" w:customStyle="1" w:styleId="WW-Absatz-Standardschriftart11111111111111111111111">
    <w:name w:val="WW-Absatz-Standardschriftart11111111111111111111111"/>
    <w:rsid w:val="00E638F9"/>
  </w:style>
  <w:style w:type="character" w:customStyle="1" w:styleId="WW-Absatz-Standardschriftart111111111111111111111111">
    <w:name w:val="WW-Absatz-Standardschriftart111111111111111111111111"/>
    <w:rsid w:val="00E638F9"/>
  </w:style>
  <w:style w:type="character" w:customStyle="1" w:styleId="WW-Absatz-Standardschriftart1111111111111111111111111">
    <w:name w:val="WW-Absatz-Standardschriftart1111111111111111111111111"/>
    <w:rsid w:val="00E638F9"/>
  </w:style>
  <w:style w:type="character" w:customStyle="1" w:styleId="WW-Absatz-Standardschriftart11111111111111111111111111">
    <w:name w:val="WW-Absatz-Standardschriftart11111111111111111111111111"/>
    <w:rsid w:val="00E638F9"/>
  </w:style>
  <w:style w:type="character" w:customStyle="1" w:styleId="WW-Absatz-Standardschriftart111111111111111111111111111">
    <w:name w:val="WW-Absatz-Standardschriftart111111111111111111111111111"/>
    <w:rsid w:val="00E638F9"/>
  </w:style>
  <w:style w:type="character" w:customStyle="1" w:styleId="WW-Absatz-Standardschriftart1111111111111111111111111111">
    <w:name w:val="WW-Absatz-Standardschriftart1111111111111111111111111111"/>
    <w:rsid w:val="00E638F9"/>
  </w:style>
  <w:style w:type="character" w:customStyle="1" w:styleId="WW-Absatz-Standardschriftart11111111111111111111111111111">
    <w:name w:val="WW-Absatz-Standardschriftart11111111111111111111111111111"/>
    <w:rsid w:val="00E638F9"/>
  </w:style>
  <w:style w:type="character" w:customStyle="1" w:styleId="WW-Absatz-Standardschriftart111111111111111111111111111111">
    <w:name w:val="WW-Absatz-Standardschriftart111111111111111111111111111111"/>
    <w:rsid w:val="00E638F9"/>
  </w:style>
  <w:style w:type="character" w:customStyle="1" w:styleId="WW-Absatz-Standardschriftart1111111111111111111111111111111">
    <w:name w:val="WW-Absatz-Standardschriftart1111111111111111111111111111111"/>
    <w:rsid w:val="00E638F9"/>
  </w:style>
  <w:style w:type="character" w:customStyle="1" w:styleId="WW-Absatz-Standardschriftart11111111111111111111111111111111">
    <w:name w:val="WW-Absatz-Standardschriftart11111111111111111111111111111111"/>
    <w:rsid w:val="00E638F9"/>
  </w:style>
  <w:style w:type="character" w:customStyle="1" w:styleId="WW-Absatz-Standardschriftart111111111111111111111111111111111">
    <w:name w:val="WW-Absatz-Standardschriftart111111111111111111111111111111111"/>
    <w:rsid w:val="00E638F9"/>
  </w:style>
  <w:style w:type="character" w:customStyle="1" w:styleId="WW-Absatz-Standardschriftart1111111111111111111111111111111111">
    <w:name w:val="WW-Absatz-Standardschriftart1111111111111111111111111111111111"/>
    <w:rsid w:val="00E638F9"/>
  </w:style>
  <w:style w:type="character" w:customStyle="1" w:styleId="WW-Absatz-Standardschriftart11111111111111111111111111111111111">
    <w:name w:val="WW-Absatz-Standardschriftart11111111111111111111111111111111111"/>
    <w:rsid w:val="00E638F9"/>
  </w:style>
  <w:style w:type="character" w:customStyle="1" w:styleId="WW-Absatz-Standardschriftart111111111111111111111111111111111111">
    <w:name w:val="WW-Absatz-Standardschriftart111111111111111111111111111111111111"/>
    <w:rsid w:val="00E638F9"/>
  </w:style>
  <w:style w:type="character" w:customStyle="1" w:styleId="WW-Absatz-Standardschriftart1111111111111111111111111111111111111">
    <w:name w:val="WW-Absatz-Standardschriftart1111111111111111111111111111111111111"/>
    <w:rsid w:val="00E638F9"/>
  </w:style>
  <w:style w:type="character" w:customStyle="1" w:styleId="WW-Absatz-Standardschriftart11111111111111111111111111111111111111">
    <w:name w:val="WW-Absatz-Standardschriftart11111111111111111111111111111111111111"/>
    <w:rsid w:val="00E638F9"/>
  </w:style>
  <w:style w:type="character" w:customStyle="1" w:styleId="WW-Absatz-Standardschriftart111111111111111111111111111111111111111">
    <w:name w:val="WW-Absatz-Standardschriftart111111111111111111111111111111111111111"/>
    <w:rsid w:val="00E638F9"/>
  </w:style>
  <w:style w:type="character" w:customStyle="1" w:styleId="WW-Absatz-Standardschriftart1111111111111111111111111111111111111111">
    <w:name w:val="WW-Absatz-Standardschriftart1111111111111111111111111111111111111111"/>
    <w:rsid w:val="00E638F9"/>
  </w:style>
  <w:style w:type="character" w:customStyle="1" w:styleId="WW-Absatz-Standardschriftart11111111111111111111111111111111111111111">
    <w:name w:val="WW-Absatz-Standardschriftart11111111111111111111111111111111111111111"/>
    <w:rsid w:val="00E638F9"/>
  </w:style>
  <w:style w:type="character" w:customStyle="1" w:styleId="WW-Absatz-Standardschriftart111111111111111111111111111111111111111111">
    <w:name w:val="WW-Absatz-Standardschriftart111111111111111111111111111111111111111111"/>
    <w:rsid w:val="00E638F9"/>
  </w:style>
  <w:style w:type="character" w:customStyle="1" w:styleId="WW8Num4z1">
    <w:name w:val="WW8Num4z1"/>
    <w:rsid w:val="00E638F9"/>
    <w:rPr>
      <w:rFonts w:ascii="Courier New" w:hAnsi="Courier New"/>
      <w:sz w:val="20"/>
    </w:rPr>
  </w:style>
  <w:style w:type="character" w:customStyle="1" w:styleId="WW8Num4z2">
    <w:name w:val="WW8Num4z2"/>
    <w:rsid w:val="00E638F9"/>
    <w:rPr>
      <w:rFonts w:ascii="Wingdings" w:hAnsi="Wingdings"/>
      <w:sz w:val="20"/>
    </w:rPr>
  </w:style>
  <w:style w:type="character" w:customStyle="1" w:styleId="WW-Absatz-Standardschriftart1111111111111111111111111111111111111111111">
    <w:name w:val="WW-Absatz-Standardschriftart1111111111111111111111111111111111111111111"/>
    <w:rsid w:val="00E638F9"/>
  </w:style>
  <w:style w:type="character" w:customStyle="1" w:styleId="WW-Absatz-Standardschriftart11111111111111111111111111111111111111111111">
    <w:name w:val="WW-Absatz-Standardschriftart11111111111111111111111111111111111111111111"/>
    <w:rsid w:val="00E638F9"/>
  </w:style>
  <w:style w:type="character" w:customStyle="1" w:styleId="WW-Absatz-Standardschriftart111111111111111111111111111111111111111111111">
    <w:name w:val="WW-Absatz-Standardschriftart111111111111111111111111111111111111111111111"/>
    <w:rsid w:val="00E638F9"/>
  </w:style>
  <w:style w:type="character" w:customStyle="1" w:styleId="WW-Absatz-Standardschriftart1111111111111111111111111111111111111111111111">
    <w:name w:val="WW-Absatz-Standardschriftart1111111111111111111111111111111111111111111111"/>
    <w:rsid w:val="00E638F9"/>
  </w:style>
  <w:style w:type="character" w:customStyle="1" w:styleId="WW-Absatz-Standardschriftart11111111111111111111111111111111111111111111111">
    <w:name w:val="WW-Absatz-Standardschriftart11111111111111111111111111111111111111111111111"/>
    <w:rsid w:val="00E638F9"/>
  </w:style>
  <w:style w:type="character" w:customStyle="1" w:styleId="WW-Absatz-Standardschriftart111111111111111111111111111111111111111111111111">
    <w:name w:val="WW-Absatz-Standardschriftart111111111111111111111111111111111111111111111111"/>
    <w:rsid w:val="00E638F9"/>
  </w:style>
  <w:style w:type="character" w:customStyle="1" w:styleId="WW-Absatz-Standardschriftart1111111111111111111111111111111111111111111111111">
    <w:name w:val="WW-Absatz-Standardschriftart1111111111111111111111111111111111111111111111111"/>
    <w:rsid w:val="00E638F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638F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638F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638F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638F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638F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638F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638F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638F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638F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638F9"/>
  </w:style>
  <w:style w:type="character" w:customStyle="1" w:styleId="WW8Num3z1">
    <w:name w:val="WW8Num3z1"/>
    <w:rsid w:val="00E638F9"/>
    <w:rPr>
      <w:rFonts w:ascii="Courier New" w:hAnsi="Courier New"/>
      <w:sz w:val="20"/>
    </w:rPr>
  </w:style>
  <w:style w:type="character" w:customStyle="1" w:styleId="WW8Num3z2">
    <w:name w:val="WW8Num3z2"/>
    <w:rsid w:val="00E638F9"/>
    <w:rPr>
      <w:rFonts w:ascii="Wingdings" w:hAnsi="Wingdings"/>
      <w:sz w:val="20"/>
    </w:rPr>
  </w:style>
  <w:style w:type="character" w:customStyle="1" w:styleId="WW8Num5z1">
    <w:name w:val="WW8Num5z1"/>
    <w:rsid w:val="00E638F9"/>
    <w:rPr>
      <w:rFonts w:ascii="Courier New" w:hAnsi="Courier New" w:cs="Courier New"/>
    </w:rPr>
  </w:style>
  <w:style w:type="character" w:customStyle="1" w:styleId="WW8Num5z2">
    <w:name w:val="WW8Num5z2"/>
    <w:rsid w:val="00E638F9"/>
    <w:rPr>
      <w:rFonts w:ascii="Wingdings" w:hAnsi="Wingdings"/>
    </w:rPr>
  </w:style>
  <w:style w:type="character" w:customStyle="1" w:styleId="WW8Num13z1">
    <w:name w:val="WW8Num13z1"/>
    <w:rsid w:val="00E638F9"/>
    <w:rPr>
      <w:rFonts w:ascii="Courier New" w:hAnsi="Courier New" w:cs="Courier New"/>
    </w:rPr>
  </w:style>
  <w:style w:type="character" w:customStyle="1" w:styleId="WW8Num13z2">
    <w:name w:val="WW8Num13z2"/>
    <w:rsid w:val="00E638F9"/>
    <w:rPr>
      <w:rFonts w:ascii="Wingdings" w:hAnsi="Wingdings"/>
    </w:rPr>
  </w:style>
  <w:style w:type="character" w:customStyle="1" w:styleId="WW8Num16z1">
    <w:name w:val="WW8Num16z1"/>
    <w:rsid w:val="00E638F9"/>
    <w:rPr>
      <w:rFonts w:ascii="Courier New" w:hAnsi="Courier New" w:cs="Courier New"/>
    </w:rPr>
  </w:style>
  <w:style w:type="character" w:customStyle="1" w:styleId="WW8Num16z2">
    <w:name w:val="WW8Num16z2"/>
    <w:rsid w:val="00E638F9"/>
    <w:rPr>
      <w:rFonts w:ascii="Wingdings" w:hAnsi="Wingdings"/>
    </w:rPr>
  </w:style>
  <w:style w:type="character" w:customStyle="1" w:styleId="1">
    <w:name w:val="Основной шрифт абзаца1"/>
    <w:rsid w:val="00E638F9"/>
  </w:style>
  <w:style w:type="character" w:customStyle="1" w:styleId="a3">
    <w:name w:val="Основной текст с отступом Знак"/>
    <w:rsid w:val="00E638F9"/>
    <w:rPr>
      <w:sz w:val="28"/>
      <w:szCs w:val="24"/>
      <w:lang w:val="ru-RU" w:eastAsia="ar-SA" w:bidi="ar-SA"/>
    </w:rPr>
  </w:style>
  <w:style w:type="character" w:customStyle="1" w:styleId="HTML">
    <w:name w:val="Стандартный HTML Знак"/>
    <w:rsid w:val="00E638F9"/>
    <w:rPr>
      <w:rFonts w:ascii="Courier New" w:hAnsi="Courier New" w:cs="Courier New"/>
      <w:lang w:val="ru-RU" w:eastAsia="ar-SA" w:bidi="ar-SA"/>
    </w:rPr>
  </w:style>
  <w:style w:type="character" w:customStyle="1" w:styleId="a4">
    <w:name w:val="Основной текст Знак"/>
    <w:rsid w:val="00E638F9"/>
    <w:rPr>
      <w:sz w:val="22"/>
      <w:szCs w:val="22"/>
    </w:rPr>
  </w:style>
  <w:style w:type="character" w:customStyle="1" w:styleId="a5">
    <w:name w:val="Верхний колонтитул Знак"/>
    <w:uiPriority w:val="99"/>
    <w:rsid w:val="00E638F9"/>
    <w:rPr>
      <w:sz w:val="22"/>
      <w:szCs w:val="22"/>
    </w:rPr>
  </w:style>
  <w:style w:type="character" w:customStyle="1" w:styleId="a6">
    <w:name w:val="Нижний колонтитул Знак"/>
    <w:uiPriority w:val="99"/>
    <w:rsid w:val="00E638F9"/>
    <w:rPr>
      <w:sz w:val="22"/>
      <w:szCs w:val="22"/>
    </w:rPr>
  </w:style>
  <w:style w:type="character" w:customStyle="1" w:styleId="apple-converted-space">
    <w:name w:val="apple-converted-space"/>
    <w:basedOn w:val="1"/>
    <w:rsid w:val="00E638F9"/>
  </w:style>
  <w:style w:type="character" w:customStyle="1" w:styleId="a7">
    <w:name w:val="Текст концевой сноски Знак"/>
    <w:rsid w:val="00E638F9"/>
  </w:style>
  <w:style w:type="character" w:customStyle="1" w:styleId="a8">
    <w:name w:val="Символы концевой сноски"/>
    <w:rsid w:val="00E638F9"/>
    <w:rPr>
      <w:vertAlign w:val="superscript"/>
    </w:rPr>
  </w:style>
  <w:style w:type="character" w:customStyle="1" w:styleId="a9">
    <w:name w:val="Текст сноски Знак"/>
    <w:rsid w:val="00E638F9"/>
  </w:style>
  <w:style w:type="character" w:customStyle="1" w:styleId="aa">
    <w:name w:val="Символ сноски"/>
    <w:rsid w:val="00E638F9"/>
    <w:rPr>
      <w:vertAlign w:val="superscript"/>
    </w:rPr>
  </w:style>
  <w:style w:type="character" w:customStyle="1" w:styleId="10">
    <w:name w:val="Знак сноски1"/>
    <w:rsid w:val="00E638F9"/>
    <w:rPr>
      <w:vertAlign w:val="superscript"/>
    </w:rPr>
  </w:style>
  <w:style w:type="character" w:customStyle="1" w:styleId="11">
    <w:name w:val="Знак концевой сноски1"/>
    <w:rsid w:val="00E638F9"/>
    <w:rPr>
      <w:vertAlign w:val="superscript"/>
    </w:rPr>
  </w:style>
  <w:style w:type="character" w:customStyle="1" w:styleId="ab">
    <w:name w:val="Маркеры списка"/>
    <w:rsid w:val="00E638F9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E638F9"/>
  </w:style>
  <w:style w:type="character" w:customStyle="1" w:styleId="ListLabel12">
    <w:name w:val="ListLabel 12"/>
    <w:rsid w:val="00E638F9"/>
    <w:rPr>
      <w:rFonts w:cs="Symbol"/>
    </w:rPr>
  </w:style>
  <w:style w:type="character" w:styleId="ad">
    <w:name w:val="Strong"/>
    <w:qFormat/>
    <w:rsid w:val="00E638F9"/>
    <w:rPr>
      <w:b/>
      <w:bCs/>
    </w:rPr>
  </w:style>
  <w:style w:type="paragraph" w:customStyle="1" w:styleId="12">
    <w:name w:val="Заголовок1"/>
    <w:basedOn w:val="a"/>
    <w:next w:val="ae"/>
    <w:rsid w:val="00E638F9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e">
    <w:name w:val="Body Text"/>
    <w:basedOn w:val="a"/>
    <w:link w:val="13"/>
    <w:rsid w:val="00E638F9"/>
    <w:pPr>
      <w:spacing w:after="120"/>
    </w:pPr>
    <w:rPr>
      <w:rFonts w:cs="Times New Roman"/>
    </w:rPr>
  </w:style>
  <w:style w:type="character" w:customStyle="1" w:styleId="13">
    <w:name w:val="Основной текст Знак1"/>
    <w:basedOn w:val="a0"/>
    <w:link w:val="ae"/>
    <w:rsid w:val="00E638F9"/>
    <w:rPr>
      <w:rFonts w:ascii="Calibri" w:eastAsia="Calibri" w:hAnsi="Calibri" w:cs="Times New Roman"/>
      <w:lang w:eastAsia="ar-SA"/>
    </w:rPr>
  </w:style>
  <w:style w:type="paragraph" w:styleId="af">
    <w:name w:val="List"/>
    <w:basedOn w:val="ae"/>
    <w:rsid w:val="00E638F9"/>
    <w:rPr>
      <w:rFonts w:cs="Lohit Hindi"/>
    </w:rPr>
  </w:style>
  <w:style w:type="paragraph" w:customStyle="1" w:styleId="32">
    <w:name w:val="Название3"/>
    <w:basedOn w:val="a"/>
    <w:rsid w:val="00E638F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rsid w:val="00E638F9"/>
    <w:pPr>
      <w:suppressLineNumbers/>
    </w:pPr>
  </w:style>
  <w:style w:type="paragraph" w:customStyle="1" w:styleId="20">
    <w:name w:val="Название2"/>
    <w:basedOn w:val="a"/>
    <w:rsid w:val="00E638F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rsid w:val="00E638F9"/>
    <w:pPr>
      <w:suppressLineNumbers/>
    </w:pPr>
  </w:style>
  <w:style w:type="paragraph" w:customStyle="1" w:styleId="14">
    <w:name w:val="Название1"/>
    <w:basedOn w:val="a"/>
    <w:rsid w:val="00E638F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5">
    <w:name w:val="Указатель1"/>
    <w:basedOn w:val="a"/>
    <w:rsid w:val="00E638F9"/>
    <w:pPr>
      <w:suppressLineNumbers/>
    </w:pPr>
    <w:rPr>
      <w:rFonts w:cs="Lohit Hindi"/>
    </w:rPr>
  </w:style>
  <w:style w:type="paragraph" w:customStyle="1" w:styleId="af0">
    <w:name w:val="Знак"/>
    <w:basedOn w:val="a"/>
    <w:rsid w:val="00E638F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 Indent"/>
    <w:basedOn w:val="a"/>
    <w:link w:val="16"/>
    <w:rsid w:val="00E638F9"/>
    <w:pPr>
      <w:spacing w:after="0" w:line="240" w:lineRule="auto"/>
      <w:ind w:firstLine="708"/>
      <w:jc w:val="both"/>
    </w:pPr>
    <w:rPr>
      <w:rFonts w:cs="Times New Roman"/>
      <w:sz w:val="28"/>
      <w:szCs w:val="24"/>
    </w:rPr>
  </w:style>
  <w:style w:type="character" w:customStyle="1" w:styleId="16">
    <w:name w:val="Основной текст с отступом Знак1"/>
    <w:basedOn w:val="a0"/>
    <w:link w:val="af1"/>
    <w:rsid w:val="00E638F9"/>
    <w:rPr>
      <w:rFonts w:ascii="Calibri" w:eastAsia="Calibri" w:hAnsi="Calibri" w:cs="Times New Roman"/>
      <w:sz w:val="28"/>
      <w:szCs w:val="24"/>
      <w:lang w:eastAsia="ar-SA"/>
    </w:rPr>
  </w:style>
  <w:style w:type="paragraph" w:styleId="HTML0">
    <w:name w:val="HTML Preformatted"/>
    <w:basedOn w:val="a"/>
    <w:link w:val="HTML1"/>
    <w:rsid w:val="00E638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E638F9"/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E638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2">
    <w:name w:val="List Paragraph"/>
    <w:basedOn w:val="a"/>
    <w:qFormat/>
    <w:rsid w:val="00E638F9"/>
    <w:pPr>
      <w:ind w:left="720"/>
    </w:pPr>
  </w:style>
  <w:style w:type="paragraph" w:customStyle="1" w:styleId="af3">
    <w:name w:val="Знак Знак Знак Знак"/>
    <w:basedOn w:val="a"/>
    <w:rsid w:val="00E638F9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4">
    <w:name w:val="header"/>
    <w:basedOn w:val="a"/>
    <w:link w:val="17"/>
    <w:uiPriority w:val="99"/>
    <w:rsid w:val="00E638F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7">
    <w:name w:val="Верхний колонтитул Знак1"/>
    <w:basedOn w:val="a0"/>
    <w:link w:val="af4"/>
    <w:uiPriority w:val="99"/>
    <w:rsid w:val="00E638F9"/>
    <w:rPr>
      <w:rFonts w:ascii="Calibri" w:eastAsia="Calibri" w:hAnsi="Calibri" w:cs="Times New Roman"/>
      <w:lang w:eastAsia="ar-SA"/>
    </w:rPr>
  </w:style>
  <w:style w:type="paragraph" w:styleId="af5">
    <w:name w:val="footer"/>
    <w:basedOn w:val="a"/>
    <w:link w:val="18"/>
    <w:uiPriority w:val="99"/>
    <w:rsid w:val="00E638F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8">
    <w:name w:val="Нижний колонтитул Знак1"/>
    <w:basedOn w:val="a0"/>
    <w:link w:val="af5"/>
    <w:uiPriority w:val="99"/>
    <w:rsid w:val="00E638F9"/>
    <w:rPr>
      <w:rFonts w:ascii="Calibri" w:eastAsia="Calibri" w:hAnsi="Calibri" w:cs="Times New Roman"/>
      <w:lang w:eastAsia="ar-SA"/>
    </w:rPr>
  </w:style>
  <w:style w:type="paragraph" w:customStyle="1" w:styleId="19">
    <w:name w:val="Знак Знак Знак Знак1 Знак Знак Знак Знак Знак Знак Знак Знак Знак Знак Знак Знак"/>
    <w:basedOn w:val="a"/>
    <w:rsid w:val="00E638F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endnote text"/>
    <w:basedOn w:val="a"/>
    <w:link w:val="1a"/>
    <w:rsid w:val="00E638F9"/>
    <w:rPr>
      <w:rFonts w:cs="Times New Roman"/>
      <w:sz w:val="20"/>
      <w:szCs w:val="20"/>
    </w:rPr>
  </w:style>
  <w:style w:type="character" w:customStyle="1" w:styleId="1a">
    <w:name w:val="Текст концевой сноски Знак1"/>
    <w:basedOn w:val="a0"/>
    <w:link w:val="af6"/>
    <w:rsid w:val="00E638F9"/>
    <w:rPr>
      <w:rFonts w:ascii="Calibri" w:eastAsia="Calibri" w:hAnsi="Calibri" w:cs="Times New Roman"/>
      <w:sz w:val="20"/>
      <w:szCs w:val="20"/>
      <w:lang w:eastAsia="ar-SA"/>
    </w:rPr>
  </w:style>
  <w:style w:type="paragraph" w:styleId="af7">
    <w:name w:val="footnote text"/>
    <w:basedOn w:val="a"/>
    <w:link w:val="1b"/>
    <w:rsid w:val="00E638F9"/>
    <w:rPr>
      <w:rFonts w:cs="Times New Roman"/>
      <w:sz w:val="20"/>
      <w:szCs w:val="20"/>
    </w:rPr>
  </w:style>
  <w:style w:type="character" w:customStyle="1" w:styleId="1b">
    <w:name w:val="Текст сноски Знак1"/>
    <w:basedOn w:val="a0"/>
    <w:link w:val="af7"/>
    <w:rsid w:val="00E638F9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af8">
    <w:name w:val="Содержимое таблицы"/>
    <w:basedOn w:val="a"/>
    <w:rsid w:val="00E638F9"/>
    <w:pPr>
      <w:suppressLineNumbers/>
    </w:pPr>
  </w:style>
  <w:style w:type="paragraph" w:customStyle="1" w:styleId="af9">
    <w:name w:val="Заголовок таблицы"/>
    <w:basedOn w:val="af8"/>
    <w:rsid w:val="00E638F9"/>
    <w:pPr>
      <w:jc w:val="center"/>
    </w:pPr>
    <w:rPr>
      <w:b/>
      <w:bCs/>
    </w:rPr>
  </w:style>
  <w:style w:type="paragraph" w:customStyle="1" w:styleId="1c">
    <w:name w:val="Абзац списка1"/>
    <w:basedOn w:val="a"/>
    <w:rsid w:val="00E638F9"/>
  </w:style>
  <w:style w:type="paragraph" w:styleId="afa">
    <w:name w:val="No Spacing"/>
    <w:uiPriority w:val="1"/>
    <w:qFormat/>
    <w:rsid w:val="00E638F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yle30">
    <w:name w:val="Style30"/>
    <w:basedOn w:val="a"/>
    <w:rsid w:val="00E638F9"/>
  </w:style>
  <w:style w:type="paragraph" w:customStyle="1" w:styleId="210">
    <w:name w:val="Основной текст 21"/>
    <w:basedOn w:val="a"/>
    <w:rsid w:val="00E638F9"/>
  </w:style>
  <w:style w:type="paragraph" w:customStyle="1" w:styleId="22">
    <w:name w:val="Знак2"/>
    <w:basedOn w:val="a"/>
    <w:rsid w:val="00E638F9"/>
  </w:style>
  <w:style w:type="paragraph" w:customStyle="1" w:styleId="1d">
    <w:name w:val="Знак1"/>
    <w:basedOn w:val="a"/>
    <w:rsid w:val="00E638F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text3cl">
    <w:name w:val="text3cl"/>
    <w:basedOn w:val="a"/>
    <w:rsid w:val="00E638F9"/>
    <w:pPr>
      <w:spacing w:before="280" w:after="280"/>
    </w:pPr>
  </w:style>
  <w:style w:type="paragraph" w:customStyle="1" w:styleId="WW-">
    <w:name w:val="WW-Базовый"/>
    <w:rsid w:val="00E638F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hi-IN" w:bidi="hi-IN"/>
    </w:rPr>
  </w:style>
  <w:style w:type="character" w:styleId="afb">
    <w:name w:val="Hyperlink"/>
    <w:uiPriority w:val="99"/>
    <w:unhideWhenUsed/>
    <w:rsid w:val="00E638F9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E638F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E638F9"/>
    <w:rPr>
      <w:rFonts w:ascii="Tahoma" w:eastAsia="Calibri" w:hAnsi="Tahoma" w:cs="Times New Roman"/>
      <w:sz w:val="16"/>
      <w:szCs w:val="16"/>
      <w:lang w:eastAsia="ar-SA"/>
    </w:rPr>
  </w:style>
  <w:style w:type="table" w:styleId="afe">
    <w:name w:val="Table Grid"/>
    <w:basedOn w:val="a1"/>
    <w:uiPriority w:val="39"/>
    <w:rsid w:val="00E63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638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e">
    <w:name w:val="Нет списка1"/>
    <w:next w:val="a2"/>
    <w:uiPriority w:val="99"/>
    <w:semiHidden/>
    <w:unhideWhenUsed/>
    <w:rsid w:val="00E638F9"/>
  </w:style>
  <w:style w:type="paragraph" w:customStyle="1" w:styleId="ConsPlusNonformat">
    <w:name w:val="ConsPlusNonformat"/>
    <w:rsid w:val="00E638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638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38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638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38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638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Placeholder Text"/>
    <w:uiPriority w:val="99"/>
    <w:semiHidden/>
    <w:rsid w:val="00E638F9"/>
    <w:rPr>
      <w:color w:val="808080"/>
    </w:rPr>
  </w:style>
  <w:style w:type="table" w:customStyle="1" w:styleId="1f">
    <w:name w:val="Сетка таблицы1"/>
    <w:basedOn w:val="a1"/>
    <w:next w:val="afe"/>
    <w:uiPriority w:val="39"/>
    <w:rsid w:val="00E63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Основной шрифт абзаца4"/>
    <w:rsid w:val="00E638F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638F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638F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638F9"/>
  </w:style>
  <w:style w:type="paragraph" w:customStyle="1" w:styleId="110">
    <w:name w:val="Заголовок11"/>
    <w:basedOn w:val="a"/>
    <w:next w:val="ae"/>
    <w:rsid w:val="00E638F9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42">
    <w:name w:val="Название4"/>
    <w:basedOn w:val="a"/>
    <w:rsid w:val="00E638F9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3">
    <w:name w:val="Указатель4"/>
    <w:basedOn w:val="a"/>
    <w:rsid w:val="00E638F9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annotation text"/>
    <w:basedOn w:val="a"/>
    <w:link w:val="aff1"/>
    <w:uiPriority w:val="99"/>
    <w:semiHidden/>
    <w:unhideWhenUsed/>
    <w:rsid w:val="00E63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E638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E638F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E638F9"/>
    <w:rPr>
      <w:b/>
      <w:bCs/>
    </w:rPr>
  </w:style>
  <w:style w:type="paragraph" w:customStyle="1" w:styleId="Default">
    <w:name w:val="Default"/>
    <w:rsid w:val="00E638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E638F9"/>
  </w:style>
  <w:style w:type="paragraph" w:customStyle="1" w:styleId="s16">
    <w:name w:val="s_16"/>
    <w:basedOn w:val="a"/>
    <w:rsid w:val="00E638F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E638F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rsid w:val="00E638F9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6">
    <w:name w:val="Гипертекстовая ссылка"/>
    <w:uiPriority w:val="99"/>
    <w:rsid w:val="00E638F9"/>
    <w:rPr>
      <w:color w:val="106BBE"/>
    </w:rPr>
  </w:style>
  <w:style w:type="paragraph" w:styleId="aff7">
    <w:name w:val="Normal (Web)"/>
    <w:basedOn w:val="a"/>
    <w:uiPriority w:val="99"/>
    <w:semiHidden/>
    <w:unhideWhenUsed/>
    <w:rsid w:val="00E638F9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638F9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5403</Words>
  <Characters>30799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5</cp:revision>
  <cp:lastPrinted>2024-09-02T12:03:00Z</cp:lastPrinted>
  <dcterms:created xsi:type="dcterms:W3CDTF">2024-09-02T11:27:00Z</dcterms:created>
  <dcterms:modified xsi:type="dcterms:W3CDTF">2024-09-03T06:24:00Z</dcterms:modified>
</cp:coreProperties>
</file>